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F1432" w14:textId="77777777" w:rsidR="006305BF" w:rsidRDefault="006305BF" w:rsidP="006305BF">
      <w:pPr>
        <w:rPr>
          <w:rFonts w:hint="eastAsia"/>
        </w:rPr>
      </w:pPr>
    </w:p>
    <w:p w14:paraId="25EC1A44" w14:textId="22F138CD" w:rsidR="006305BF" w:rsidRDefault="006305BF" w:rsidP="006305BF">
      <w:pPr>
        <w:rPr>
          <w:rFonts w:hint="eastAsia"/>
        </w:rPr>
      </w:pPr>
      <w:r>
        <w:rPr>
          <w:rFonts w:hint="eastAsia"/>
        </w:rPr>
        <w:t>### 北京</w:t>
      </w:r>
      <w:r w:rsidR="009A43C5">
        <w:br/>
      </w:r>
      <w:r>
        <w:rPr>
          <w:rFonts w:hint="eastAsia"/>
        </w:rPr>
        <w:t>**故宫**是明清两代皇宫，世界最大宫殿建筑群；**天坛**为明清祭天圣地，祈年殿蔚为壮观；**颐和园**集皇家园林之大成，昆明湖与万寿山相映；**长城**横亘崇山峻岭，八达岭与慕田峪最为著名；**圆明园遗址**铭记历史沧桑；**北海公园**白塔耸立，承载千年皇家苑囿记忆；**南锣鼓巷**与**什刹海**展现胡同文化与市井风情；**鸟巢水</w:t>
      </w:r>
      <w:proofErr w:type="gramStart"/>
      <w:r>
        <w:rPr>
          <w:rFonts w:hint="eastAsia"/>
        </w:rPr>
        <w:t>立方**</w:t>
      </w:r>
      <w:proofErr w:type="gramEnd"/>
      <w:r>
        <w:rPr>
          <w:rFonts w:hint="eastAsia"/>
        </w:rPr>
        <w:t>为奥运遗产；**环球度假区**是亚洲顶级主题乐园。</w:t>
      </w:r>
    </w:p>
    <w:p w14:paraId="6DB86157" w14:textId="77777777" w:rsidR="006305BF" w:rsidRDefault="006305BF" w:rsidP="006305BF">
      <w:pPr>
        <w:rPr>
          <w:rFonts w:hint="eastAsia"/>
        </w:rPr>
      </w:pPr>
    </w:p>
    <w:p w14:paraId="747DCEC6" w14:textId="26E65DA7" w:rsidR="006305BF" w:rsidRDefault="006305BF" w:rsidP="006305BF">
      <w:pPr>
        <w:rPr>
          <w:rFonts w:hint="eastAsia"/>
        </w:rPr>
      </w:pPr>
      <w:r>
        <w:rPr>
          <w:rFonts w:hint="eastAsia"/>
        </w:rPr>
        <w:t>### 天津</w:t>
      </w:r>
      <w:r w:rsidR="009A43C5">
        <w:br/>
      </w:r>
      <w:r>
        <w:rPr>
          <w:rFonts w:hint="eastAsia"/>
        </w:rPr>
        <w:t>**五大道**汇聚英法意德西班牙等国情调建筑两千余栋；**天津之眼**摩天轮跨河而立，夜景璀璨；**意式风情区**保留完整意大利租界风貌；**古文化街**天后宫香火绵延；**瓷房子**以古瓷片镶嵌成奇珍异宝楼；**盘山**京东第一山，乾隆巡幸三十二次；**黄崖关长城**雄关险隘，八卦城布局独特。</w:t>
      </w:r>
    </w:p>
    <w:p w14:paraId="19726896" w14:textId="77777777" w:rsidR="006305BF" w:rsidRDefault="006305BF" w:rsidP="006305BF">
      <w:pPr>
        <w:rPr>
          <w:rFonts w:hint="eastAsia"/>
        </w:rPr>
      </w:pPr>
    </w:p>
    <w:p w14:paraId="38688698" w14:textId="14FE90AE" w:rsidR="006305BF" w:rsidRDefault="006305BF" w:rsidP="006305BF">
      <w:pPr>
        <w:rPr>
          <w:rFonts w:hint="eastAsia"/>
        </w:rPr>
      </w:pPr>
      <w:r>
        <w:rPr>
          <w:rFonts w:hint="eastAsia"/>
        </w:rPr>
        <w:t>### 石家庄</w:t>
      </w:r>
      <w:r w:rsidR="009A43C5">
        <w:br/>
      </w:r>
      <w:r>
        <w:rPr>
          <w:rFonts w:hint="eastAsia"/>
        </w:rPr>
        <w:t>**西柏坡**为解放战争指挥中心，红色圣地；**正定古城**九楼四塔八大寺，梁思成称"古建艺术宝库"；**赵州桥**世界现存最早单孔敞肩石拱桥，隋代李春设计；**隆兴寺**大悲阁千手观音像高二十余米，宋代木雕极品；**苍岩山**桥楼殿悬空而建，《卧虎藏龙》取景地。</w:t>
      </w:r>
    </w:p>
    <w:p w14:paraId="1D0054E8" w14:textId="77777777" w:rsidR="006305BF" w:rsidRDefault="006305BF" w:rsidP="006305BF">
      <w:pPr>
        <w:rPr>
          <w:rFonts w:hint="eastAsia"/>
        </w:rPr>
      </w:pPr>
    </w:p>
    <w:p w14:paraId="3615F620" w14:textId="19008AE2" w:rsidR="006305BF" w:rsidRDefault="006305BF" w:rsidP="006305BF">
      <w:pPr>
        <w:rPr>
          <w:rFonts w:hint="eastAsia"/>
        </w:rPr>
      </w:pPr>
      <w:r>
        <w:rPr>
          <w:rFonts w:hint="eastAsia"/>
        </w:rPr>
        <w:t>### 太原</w:t>
      </w:r>
      <w:r w:rsidR="009A43C5">
        <w:br/>
      </w:r>
      <w:r>
        <w:rPr>
          <w:rFonts w:hint="eastAsia"/>
        </w:rPr>
        <w:t>**晋祠**</w:t>
      </w:r>
      <w:proofErr w:type="gramStart"/>
      <w:r>
        <w:rPr>
          <w:rFonts w:hint="eastAsia"/>
        </w:rPr>
        <w:t>周柏唐槐</w:t>
      </w:r>
      <w:proofErr w:type="gramEnd"/>
      <w:r>
        <w:rPr>
          <w:rFonts w:hint="eastAsia"/>
        </w:rPr>
        <w:t>、宋代彩塑、难老泉并称三绝；**平遥古城**明清县城活标本，票号文化发源地；**乔家大院**晋商豪宅代表，三面临街格局严谨；**云冈石窟**北魏皇家石窟，</w:t>
      </w:r>
      <w:proofErr w:type="gramStart"/>
      <w:r>
        <w:rPr>
          <w:rFonts w:hint="eastAsia"/>
        </w:rPr>
        <w:t>昙曜五佛</w:t>
      </w:r>
      <w:proofErr w:type="gramEnd"/>
      <w:r>
        <w:rPr>
          <w:rFonts w:hint="eastAsia"/>
        </w:rPr>
        <w:t>气魄雄浑；**应县木塔**世界最古最高木塔，无钉无铆千年不倒；**悬空寺**佛道儒三教合一，</w:t>
      </w:r>
      <w:proofErr w:type="gramStart"/>
      <w:r>
        <w:rPr>
          <w:rFonts w:hint="eastAsia"/>
        </w:rPr>
        <w:t>半插飞梁</w:t>
      </w:r>
      <w:proofErr w:type="gramEnd"/>
      <w:r>
        <w:rPr>
          <w:rFonts w:hint="eastAsia"/>
        </w:rPr>
        <w:t>凌空欲飞。</w:t>
      </w:r>
    </w:p>
    <w:p w14:paraId="038FEEB7" w14:textId="77777777" w:rsidR="006305BF" w:rsidRDefault="006305BF" w:rsidP="006305BF">
      <w:pPr>
        <w:rPr>
          <w:rFonts w:hint="eastAsia"/>
        </w:rPr>
      </w:pPr>
    </w:p>
    <w:p w14:paraId="0B0E8C99" w14:textId="64A5269F" w:rsidR="006305BF" w:rsidRDefault="006305BF" w:rsidP="006305BF">
      <w:pPr>
        <w:rPr>
          <w:rFonts w:hint="eastAsia"/>
        </w:rPr>
      </w:pPr>
      <w:r>
        <w:rPr>
          <w:rFonts w:hint="eastAsia"/>
        </w:rPr>
        <w:t>### 呼和浩特</w:t>
      </w:r>
      <w:r w:rsidR="009A43C5">
        <w:br/>
      </w:r>
      <w:r>
        <w:rPr>
          <w:rFonts w:hint="eastAsia"/>
        </w:rPr>
        <w:t>**大召寺**</w:t>
      </w:r>
      <w:proofErr w:type="gramStart"/>
      <w:r>
        <w:rPr>
          <w:rFonts w:hint="eastAsia"/>
        </w:rPr>
        <w:t>银佛龙雕</w:t>
      </w:r>
      <w:proofErr w:type="gramEnd"/>
      <w:r>
        <w:rPr>
          <w:rFonts w:hint="eastAsia"/>
        </w:rPr>
        <w:t>壁画三绝，明代</w:t>
      </w:r>
      <w:proofErr w:type="gramStart"/>
      <w:r>
        <w:rPr>
          <w:rFonts w:hint="eastAsia"/>
        </w:rPr>
        <w:t>召城核心</w:t>
      </w:r>
      <w:proofErr w:type="gramEnd"/>
      <w:r>
        <w:rPr>
          <w:rFonts w:hint="eastAsia"/>
        </w:rPr>
        <w:t>；**昭君墓**青冢拥黛，汉蒙和亲历史见证；**哈素海**塞外西湖，烟波浩渺水鸟翔集；**内蒙古博物院**匈奴王金冠、恐龙化石镇馆；**敕勒川草原**天似穹庐笼盖四野，南北朝民歌原地。</w:t>
      </w:r>
    </w:p>
    <w:p w14:paraId="48347CC2" w14:textId="77777777" w:rsidR="006305BF" w:rsidRDefault="006305BF" w:rsidP="006305BF">
      <w:pPr>
        <w:rPr>
          <w:rFonts w:hint="eastAsia"/>
        </w:rPr>
      </w:pPr>
    </w:p>
    <w:p w14:paraId="6F63B457" w14:textId="1C82A8AD" w:rsidR="006305BF" w:rsidRDefault="006305BF" w:rsidP="006305BF">
      <w:pPr>
        <w:rPr>
          <w:rFonts w:hint="eastAsia"/>
        </w:rPr>
      </w:pPr>
      <w:r>
        <w:rPr>
          <w:rFonts w:hint="eastAsia"/>
        </w:rPr>
        <w:t>### 唐山</w:t>
      </w:r>
      <w:r w:rsidR="009A43C5">
        <w:br/>
      </w:r>
      <w:r>
        <w:rPr>
          <w:rFonts w:hint="eastAsia"/>
        </w:rPr>
        <w:t>**清东陵**中国现存规模最宏大体系最完整帝王陵墓群；**滦州古城**三千年大河之畔，契丹发祥地；**</w:t>
      </w:r>
      <w:proofErr w:type="gramStart"/>
      <w:r>
        <w:rPr>
          <w:rFonts w:hint="eastAsia"/>
        </w:rPr>
        <w:t>月坨岛</w:t>
      </w:r>
      <w:proofErr w:type="gramEnd"/>
      <w:r>
        <w:rPr>
          <w:rFonts w:hint="eastAsia"/>
        </w:rPr>
        <w:t>**北方马尔代夫，水上木屋奇观；**开滦国家矿山公园**近代工业活化石，井下探秘体验。</w:t>
      </w:r>
    </w:p>
    <w:p w14:paraId="295DC6FC" w14:textId="77777777" w:rsidR="006305BF" w:rsidRDefault="006305BF" w:rsidP="006305BF">
      <w:pPr>
        <w:rPr>
          <w:rFonts w:hint="eastAsia"/>
        </w:rPr>
      </w:pPr>
    </w:p>
    <w:p w14:paraId="6FA3C63F" w14:textId="381566C5" w:rsidR="006305BF" w:rsidRDefault="006305BF" w:rsidP="006305BF">
      <w:pPr>
        <w:rPr>
          <w:rFonts w:hint="eastAsia"/>
        </w:rPr>
      </w:pPr>
      <w:r>
        <w:rPr>
          <w:rFonts w:hint="eastAsia"/>
        </w:rPr>
        <w:t>### 沈阳</w:t>
      </w:r>
      <w:r w:rsidR="009A43C5">
        <w:br/>
      </w:r>
      <w:r>
        <w:rPr>
          <w:rFonts w:hint="eastAsia"/>
        </w:rPr>
        <w:t>**</w:t>
      </w:r>
      <w:r w:rsidR="009A43C5">
        <w:rPr>
          <w:rFonts w:hint="eastAsia"/>
        </w:rPr>
        <w:t>沈阳</w:t>
      </w:r>
      <w:r>
        <w:rPr>
          <w:rFonts w:hint="eastAsia"/>
        </w:rPr>
        <w:t>故宫**仅次于北京故宫的完整皇宫建筑群，满族特色浓郁；**北陵公园**清太宗皇太极</w:t>
      </w:r>
      <w:r>
        <w:rPr>
          <w:rFonts w:hint="eastAsia"/>
        </w:rPr>
        <w:lastRenderedPageBreak/>
        <w:t>陵寝，古松参天湖波荡漾；**张氏帅府**张作霖张学良父子官邸，中西合璧楼宇；**九一八历史博物馆**铭记国耻，警钟长鸣；**中街**中国第一条商业步行街，四百年繁华未断。</w:t>
      </w:r>
    </w:p>
    <w:p w14:paraId="78F95246" w14:textId="77777777" w:rsidR="006305BF" w:rsidRDefault="006305BF" w:rsidP="006305BF">
      <w:pPr>
        <w:rPr>
          <w:rFonts w:hint="eastAsia"/>
        </w:rPr>
      </w:pPr>
    </w:p>
    <w:p w14:paraId="28F475B5" w14:textId="5F19F9FB" w:rsidR="006305BF" w:rsidRDefault="006305BF" w:rsidP="006305BF">
      <w:pPr>
        <w:rPr>
          <w:rFonts w:hint="eastAsia"/>
        </w:rPr>
      </w:pPr>
      <w:r>
        <w:rPr>
          <w:rFonts w:hint="eastAsia"/>
        </w:rPr>
        <w:t xml:space="preserve">### </w:t>
      </w:r>
      <w:r w:rsidR="009A43C5">
        <w:rPr>
          <w:rFonts w:hint="eastAsia"/>
        </w:rPr>
        <w:t>大连</w:t>
      </w:r>
      <w:r w:rsidR="009A43C5">
        <w:br/>
      </w:r>
      <w:r>
        <w:rPr>
          <w:rFonts w:hint="eastAsia"/>
        </w:rPr>
        <w:t>**星海广场**世界最大城市广场，华表与百年城雕辉映；**老虎滩海洋公园**珊瑚馆极地馆海兽馆包罗万象；**金石滩**神力雕塑公园，海蚀地貌千奇百怪；**棒</w:t>
      </w:r>
      <w:proofErr w:type="gramStart"/>
      <w:r>
        <w:rPr>
          <w:rFonts w:hint="eastAsia"/>
        </w:rPr>
        <w:t>棰</w:t>
      </w:r>
      <w:proofErr w:type="gramEnd"/>
      <w:r>
        <w:rPr>
          <w:rFonts w:hint="eastAsia"/>
        </w:rPr>
        <w:t>岛**国宾馆所在地，山海岛滩一体；**旅顺口**近代战争遗址密集，半部中国近代史；**俄罗斯风情街**远东白俄罗斯式与折中主义建筑林立。</w:t>
      </w:r>
    </w:p>
    <w:p w14:paraId="45545C3F" w14:textId="77777777" w:rsidR="006305BF" w:rsidRDefault="006305BF" w:rsidP="006305BF">
      <w:pPr>
        <w:rPr>
          <w:rFonts w:hint="eastAsia"/>
        </w:rPr>
      </w:pPr>
    </w:p>
    <w:p w14:paraId="1DAD8080" w14:textId="1B34DD9C" w:rsidR="006305BF" w:rsidRDefault="006305BF" w:rsidP="006305BF">
      <w:pPr>
        <w:rPr>
          <w:rFonts w:hint="eastAsia"/>
        </w:rPr>
      </w:pPr>
      <w:r>
        <w:rPr>
          <w:rFonts w:hint="eastAsia"/>
        </w:rPr>
        <w:t>### 长春</w:t>
      </w:r>
      <w:r w:rsidR="009A43C5">
        <w:br/>
      </w:r>
      <w:r>
        <w:rPr>
          <w:rFonts w:hint="eastAsia"/>
        </w:rPr>
        <w:t>**伪满皇宫博物院**末代皇帝溥仪傀儡政权宫廷，历史警示；**净月潭**亚洲最大人工林海，日月潭姊妹潭；**</w:t>
      </w:r>
      <w:proofErr w:type="gramStart"/>
      <w:r>
        <w:rPr>
          <w:rFonts w:hint="eastAsia"/>
        </w:rPr>
        <w:t>长影世纪</w:t>
      </w:r>
      <w:proofErr w:type="gramEnd"/>
      <w:r>
        <w:rPr>
          <w:rFonts w:hint="eastAsia"/>
        </w:rPr>
        <w:t>城**新中国电影摇篮，特效电影主题公园；**世界雕塑公园**罗丹思想者与五百余件世界雕塑共聚。</w:t>
      </w:r>
    </w:p>
    <w:p w14:paraId="24277E73" w14:textId="77777777" w:rsidR="006305BF" w:rsidRDefault="006305BF" w:rsidP="006305BF">
      <w:pPr>
        <w:rPr>
          <w:rFonts w:hint="eastAsia"/>
        </w:rPr>
      </w:pPr>
    </w:p>
    <w:p w14:paraId="78213A9D" w14:textId="1BC18199" w:rsidR="006305BF" w:rsidRDefault="006305BF" w:rsidP="006305BF">
      <w:pPr>
        <w:rPr>
          <w:rFonts w:hint="eastAsia"/>
        </w:rPr>
      </w:pPr>
      <w:r>
        <w:rPr>
          <w:rFonts w:hint="eastAsia"/>
        </w:rPr>
        <w:t>### 哈尔滨</w:t>
      </w:r>
      <w:r w:rsidR="009A43C5">
        <w:br/>
      </w:r>
      <w:r>
        <w:rPr>
          <w:rFonts w:hint="eastAsia"/>
        </w:rPr>
        <w:t>**中央大街**亚洲最大最长步行街，方石路面欧式建筑；**索菲亚教堂**远东最大东正教堂，拜占庭式巨构；**冰雪大世界**冬季限定，</w:t>
      </w:r>
      <w:proofErr w:type="gramStart"/>
      <w:r>
        <w:rPr>
          <w:rFonts w:hint="eastAsia"/>
        </w:rPr>
        <w:t>冰雕雪塑流光</w:t>
      </w:r>
      <w:proofErr w:type="gramEnd"/>
      <w:r>
        <w:rPr>
          <w:rFonts w:hint="eastAsia"/>
        </w:rPr>
        <w:t>溢彩；**太阳岛**避暑胜地，</w:t>
      </w:r>
      <w:proofErr w:type="gramStart"/>
      <w:r>
        <w:rPr>
          <w:rFonts w:hint="eastAsia"/>
        </w:rPr>
        <w:t>雪博会</w:t>
      </w:r>
      <w:proofErr w:type="gramEnd"/>
      <w:r>
        <w:rPr>
          <w:rFonts w:hint="eastAsia"/>
        </w:rPr>
        <w:t>与音乐节并举；**伏尔加庄园**俄式城堡与田园，异域风情浓郁；**东北虎林园**世界最大人工饲养繁育东北虎基地；**亚布力滑雪场**中国滑雪圣地，亚冬会赛场。</w:t>
      </w:r>
    </w:p>
    <w:p w14:paraId="2DD28289" w14:textId="77777777" w:rsidR="006305BF" w:rsidRDefault="006305BF" w:rsidP="006305BF">
      <w:pPr>
        <w:rPr>
          <w:rFonts w:hint="eastAsia"/>
        </w:rPr>
      </w:pPr>
    </w:p>
    <w:p w14:paraId="4B7C91E6" w14:textId="2A8FCEE7" w:rsidR="006305BF" w:rsidRDefault="006305BF" w:rsidP="006305BF">
      <w:pPr>
        <w:rPr>
          <w:rFonts w:hint="eastAsia"/>
        </w:rPr>
      </w:pPr>
      <w:r>
        <w:rPr>
          <w:rFonts w:hint="eastAsia"/>
        </w:rPr>
        <w:t>### 吉林</w:t>
      </w:r>
      <w:r w:rsidR="009A43C5">
        <w:br/>
      </w:r>
      <w:r>
        <w:rPr>
          <w:rFonts w:hint="eastAsia"/>
        </w:rPr>
        <w:t>**雾凇岛**寒江雪柳玉树琼花，中国四大自然奇观；**松花湖**百里湖区碧波如镜，丰满水电站大坝巍峨；**北大湖滑雪场**国际水准雪道，</w:t>
      </w:r>
      <w:proofErr w:type="gramStart"/>
      <w:r>
        <w:rPr>
          <w:rFonts w:hint="eastAsia"/>
        </w:rPr>
        <w:t>粉雪资源</w:t>
      </w:r>
      <w:proofErr w:type="gramEnd"/>
      <w:r>
        <w:rPr>
          <w:rFonts w:hint="eastAsia"/>
        </w:rPr>
        <w:t>得天独厚。</w:t>
      </w:r>
    </w:p>
    <w:p w14:paraId="04F5F482" w14:textId="77777777" w:rsidR="006305BF" w:rsidRDefault="006305BF" w:rsidP="006305BF">
      <w:pPr>
        <w:rPr>
          <w:rFonts w:hint="eastAsia"/>
        </w:rPr>
      </w:pPr>
    </w:p>
    <w:p w14:paraId="7061185E" w14:textId="4B732C98" w:rsidR="00E22002" w:rsidRPr="00AD29D2" w:rsidRDefault="00AD29D2" w:rsidP="006305BF">
      <w:pPr>
        <w:rPr>
          <w:rFonts w:hint="eastAsia"/>
        </w:rPr>
      </w:pPr>
      <w:r>
        <w:rPr>
          <w:rFonts w:hint="eastAsia"/>
        </w:rPr>
        <w:t>### 上海</w:t>
      </w:r>
      <w:r>
        <w:br/>
      </w:r>
      <w:r>
        <w:rPr>
          <w:rFonts w:hint="eastAsia"/>
        </w:rPr>
        <w:t>**外滩**万国建筑博览群，浦江夜景璀璨；**东方明珠**亚洲第一高塔，太空舱俯瞰魔都；**南京路步行街**中华商业第一街，四大百货传奇；**豫园城隍庙**明代园林与道教宫观，小笼包发源地；**</w:t>
      </w:r>
      <w:proofErr w:type="gramStart"/>
      <w:r>
        <w:rPr>
          <w:rFonts w:hint="eastAsia"/>
        </w:rPr>
        <w:t>田子坊新天地</w:t>
      </w:r>
      <w:proofErr w:type="gramEnd"/>
      <w:r>
        <w:rPr>
          <w:rFonts w:hint="eastAsia"/>
        </w:rPr>
        <w:t>**石库门里弄艺术化改造典范；**陆家嘴**摩天大楼森林，金融中心核心；**迪士尼**中国大陆首座迪士尼度假区；**</w:t>
      </w:r>
      <w:proofErr w:type="gramStart"/>
      <w:r>
        <w:rPr>
          <w:rFonts w:hint="eastAsia"/>
        </w:rPr>
        <w:t>朱家角七宝</w:t>
      </w:r>
      <w:proofErr w:type="gramEnd"/>
      <w:r>
        <w:rPr>
          <w:rFonts w:hint="eastAsia"/>
        </w:rPr>
        <w:t>**江南水乡古镇， bridge流水人家。</w:t>
      </w:r>
    </w:p>
    <w:p w14:paraId="6E809C73" w14:textId="77777777" w:rsidR="006305BF" w:rsidRDefault="006305BF" w:rsidP="006305BF">
      <w:pPr>
        <w:rPr>
          <w:rFonts w:hint="eastAsia"/>
        </w:rPr>
      </w:pPr>
    </w:p>
    <w:p w14:paraId="09DA5398" w14:textId="34634B54" w:rsidR="006305BF" w:rsidRDefault="006305BF" w:rsidP="006305BF">
      <w:pPr>
        <w:rPr>
          <w:rFonts w:hint="eastAsia"/>
        </w:rPr>
      </w:pPr>
      <w:r>
        <w:rPr>
          <w:rFonts w:hint="eastAsia"/>
        </w:rPr>
        <w:t>### 南京</w:t>
      </w:r>
      <w:r w:rsidR="009A43C5">
        <w:br/>
      </w:r>
      <w:r>
        <w:rPr>
          <w:rFonts w:hint="eastAsia"/>
        </w:rPr>
        <w:t>**中山陵**民主革命先行者陵寝，警钟形布局寓意深远；**明孝陵**明清皇家第一陵，神道石像</w:t>
      </w:r>
      <w:proofErr w:type="gramStart"/>
      <w:r>
        <w:rPr>
          <w:rFonts w:hint="eastAsia"/>
        </w:rPr>
        <w:t>生规模</w:t>
      </w:r>
      <w:proofErr w:type="gramEnd"/>
      <w:r>
        <w:rPr>
          <w:rFonts w:hint="eastAsia"/>
        </w:rPr>
        <w:t>空前；**夫子庙秦淮河**十里秦淮灯火，六朝金粉之地；**总统府**近代历史遗址博物馆，两江</w:t>
      </w:r>
      <w:proofErr w:type="gramStart"/>
      <w:r>
        <w:rPr>
          <w:rFonts w:hint="eastAsia"/>
        </w:rPr>
        <w:t>总督署至国民政府</w:t>
      </w:r>
      <w:proofErr w:type="gramEnd"/>
      <w:r>
        <w:rPr>
          <w:rFonts w:hint="eastAsia"/>
        </w:rPr>
        <w:t>；**南京博物院**全国三大博物馆之一，金缕玉衣镇馆；**玄武湖**江南最大城内公园，五洲环湖；**侵华日军南京大屠杀遇难同胞纪念馆**铭记历史珍爱和平；**牛首山**佛顶骨舍利供奉地，现代佛宫震撼。</w:t>
      </w:r>
    </w:p>
    <w:p w14:paraId="17C5AFB5" w14:textId="77777777" w:rsidR="006305BF" w:rsidRDefault="006305BF" w:rsidP="006305BF">
      <w:pPr>
        <w:rPr>
          <w:rFonts w:hint="eastAsia"/>
        </w:rPr>
      </w:pPr>
    </w:p>
    <w:p w14:paraId="139E4530" w14:textId="1D7E480E" w:rsidR="006305BF" w:rsidRDefault="006305BF" w:rsidP="006305BF">
      <w:pPr>
        <w:rPr>
          <w:rFonts w:hint="eastAsia"/>
        </w:rPr>
      </w:pPr>
      <w:r>
        <w:rPr>
          <w:rFonts w:hint="eastAsia"/>
        </w:rPr>
        <w:lastRenderedPageBreak/>
        <w:t>### 杭州</w:t>
      </w:r>
      <w:r w:rsidR="009A43C5">
        <w:br/>
      </w:r>
      <w:r>
        <w:rPr>
          <w:rFonts w:hint="eastAsia"/>
        </w:rPr>
        <w:t>**西湖**世界文化遗产，一湖二塔三岛三堤五湖格局；**灵隐寺**东南佛国，飞来峰造像</w:t>
      </w:r>
      <w:proofErr w:type="gramStart"/>
      <w:r>
        <w:rPr>
          <w:rFonts w:hint="eastAsia"/>
        </w:rPr>
        <w:t>群特色</w:t>
      </w:r>
      <w:proofErr w:type="gramEnd"/>
      <w:r>
        <w:rPr>
          <w:rFonts w:hint="eastAsia"/>
        </w:rPr>
        <w:t>鲜明；**西溪湿地**城市次生湿地，一曲溪流一曲烟；**千岛湖**人工湖奇迹，千岛竞秀碧水呈奇；**宋城**大型主题公园，千古</w:t>
      </w:r>
      <w:proofErr w:type="gramStart"/>
      <w:r>
        <w:rPr>
          <w:rFonts w:hint="eastAsia"/>
        </w:rPr>
        <w:t>情演出</w:t>
      </w:r>
      <w:proofErr w:type="gramEnd"/>
      <w:r>
        <w:rPr>
          <w:rFonts w:hint="eastAsia"/>
        </w:rPr>
        <w:t>震撼；**雷峰塔**西湖十景之一，白娘子传说载体；**龙井村**中国茶叶博物馆，问茶品茗胜地；**良</w:t>
      </w:r>
      <w:proofErr w:type="gramStart"/>
      <w:r>
        <w:rPr>
          <w:rFonts w:hint="eastAsia"/>
        </w:rPr>
        <w:t>渚</w:t>
      </w:r>
      <w:proofErr w:type="gramEnd"/>
      <w:r>
        <w:rPr>
          <w:rFonts w:hint="eastAsia"/>
        </w:rPr>
        <w:t>古城遗址**五千年文明实证，世界遗产新成员。</w:t>
      </w:r>
    </w:p>
    <w:p w14:paraId="39D109FF" w14:textId="77777777" w:rsidR="006305BF" w:rsidRDefault="006305BF" w:rsidP="006305BF">
      <w:pPr>
        <w:rPr>
          <w:rFonts w:hint="eastAsia"/>
        </w:rPr>
      </w:pPr>
    </w:p>
    <w:p w14:paraId="7DC03E4B" w14:textId="40ED3DE2" w:rsidR="006305BF" w:rsidRDefault="006305BF" w:rsidP="006305BF">
      <w:pPr>
        <w:rPr>
          <w:rFonts w:hint="eastAsia"/>
        </w:rPr>
      </w:pPr>
      <w:r>
        <w:rPr>
          <w:rFonts w:hint="eastAsia"/>
        </w:rPr>
        <w:t>### 苏州</w:t>
      </w:r>
      <w:r w:rsidR="009A43C5">
        <w:br/>
      </w:r>
      <w:r>
        <w:rPr>
          <w:rFonts w:hint="eastAsia"/>
        </w:rPr>
        <w:t>**拙政园**中国园林之母，山水萦绕厅堂楼阁；**虎丘**吴中第一名胜，斜塔剑池传说丰富；**留园**建筑空间处理精湛，咫尺山林小中见大；**周庄**中国第一水乡，双桥陈逸飞画笔下的故乡；**同里**醇正水乡旧时江南，退思园贴水而筑；**金鸡湖**现代苏州象征，东方之门摩天楼群；**山塘街平江路**水陆并行河街相邻，唐宋格局遗存；**苏州博物馆**贝聿铭封山之作，光影几何 masterpiece。</w:t>
      </w:r>
    </w:p>
    <w:p w14:paraId="5322CF83" w14:textId="77777777" w:rsidR="006305BF" w:rsidRDefault="006305BF" w:rsidP="006305BF">
      <w:pPr>
        <w:rPr>
          <w:rFonts w:hint="eastAsia"/>
        </w:rPr>
      </w:pPr>
    </w:p>
    <w:p w14:paraId="4E1A6014" w14:textId="5B8DA613" w:rsidR="00E22002" w:rsidRDefault="006305BF" w:rsidP="006305BF">
      <w:pPr>
        <w:rPr>
          <w:rFonts w:hint="eastAsia"/>
        </w:rPr>
      </w:pPr>
      <w:r>
        <w:rPr>
          <w:rFonts w:hint="eastAsia"/>
        </w:rPr>
        <w:t>### 宁波</w:t>
      </w:r>
      <w:r w:rsidR="009A43C5">
        <w:br/>
      </w:r>
      <w:r>
        <w:rPr>
          <w:rFonts w:hint="eastAsia"/>
        </w:rPr>
        <w:t>**天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阁**亚洲最古老私家藏书楼，范氏十三代守护；**老外滩**比上海外滩还早，宁波帮发源地；**东钱湖**浙江最大天然淡水湖，陶公岛小普陀点缀；**溪口雪窦山**蒋氏故里，弥勒道场雪窦寺；**象山影视城**神雕侠</w:t>
      </w:r>
      <w:proofErr w:type="gramStart"/>
      <w:r>
        <w:rPr>
          <w:rFonts w:hint="eastAsia"/>
        </w:rPr>
        <w:t>侣</w:t>
      </w:r>
      <w:proofErr w:type="gramEnd"/>
      <w:r>
        <w:rPr>
          <w:rFonts w:hint="eastAsia"/>
        </w:rPr>
        <w:t>琅琊榜取景地，民国城春秋战国城。</w:t>
      </w:r>
    </w:p>
    <w:p w14:paraId="18540400" w14:textId="77777777" w:rsidR="009A43C5" w:rsidRDefault="009A43C5" w:rsidP="006305BF">
      <w:pPr>
        <w:rPr>
          <w:rFonts w:hint="eastAsia"/>
        </w:rPr>
      </w:pPr>
    </w:p>
    <w:p w14:paraId="4C1A4230" w14:textId="36353D6A" w:rsidR="006305BF" w:rsidRDefault="006305BF" w:rsidP="006305BF">
      <w:pPr>
        <w:rPr>
          <w:rFonts w:hint="eastAsia"/>
        </w:rPr>
      </w:pPr>
      <w:r>
        <w:rPr>
          <w:rFonts w:hint="eastAsia"/>
        </w:rPr>
        <w:t>### 合肥</w:t>
      </w:r>
      <w:r w:rsidR="009A43C5">
        <w:br/>
      </w:r>
      <w:r>
        <w:rPr>
          <w:rFonts w:hint="eastAsia"/>
        </w:rPr>
        <w:t>**三河古镇**巢湖岸畔八古景观，杨振宁旧居所在；**包公园**包拯祠堂墓园，廉</w:t>
      </w:r>
      <w:proofErr w:type="gramStart"/>
      <w:r>
        <w:rPr>
          <w:rFonts w:hint="eastAsia"/>
        </w:rPr>
        <w:t>泉文化</w:t>
      </w:r>
      <w:proofErr w:type="gramEnd"/>
      <w:r>
        <w:rPr>
          <w:rFonts w:hint="eastAsia"/>
        </w:rPr>
        <w:t>浸润；**李鸿章故居**晚清军政重臣宅邸，淮</w:t>
      </w:r>
      <w:proofErr w:type="gramStart"/>
      <w:r>
        <w:rPr>
          <w:rFonts w:hint="eastAsia"/>
        </w:rPr>
        <w:t>军历史</w:t>
      </w:r>
      <w:proofErr w:type="gramEnd"/>
      <w:r>
        <w:rPr>
          <w:rFonts w:hint="eastAsia"/>
        </w:rPr>
        <w:t>窗口；**安徽省博物院**楚大鼎、鄂君启</w:t>
      </w:r>
      <w:proofErr w:type="gramStart"/>
      <w:r>
        <w:rPr>
          <w:rFonts w:hint="eastAsia"/>
        </w:rPr>
        <w:t>金节镇馆</w:t>
      </w:r>
      <w:proofErr w:type="gramEnd"/>
      <w:r>
        <w:rPr>
          <w:rFonts w:hint="eastAsia"/>
        </w:rPr>
        <w:t>；**巢湖**八百里湖天第一胜境，中庙</w:t>
      </w:r>
      <w:proofErr w:type="gramStart"/>
      <w:r>
        <w:rPr>
          <w:rFonts w:hint="eastAsia"/>
        </w:rPr>
        <w:t>姥</w:t>
      </w:r>
      <w:proofErr w:type="gramEnd"/>
      <w:r>
        <w:rPr>
          <w:rFonts w:hint="eastAsia"/>
        </w:rPr>
        <w:t>山岛遥望。</w:t>
      </w:r>
    </w:p>
    <w:p w14:paraId="266A07C0" w14:textId="77777777" w:rsidR="006305BF" w:rsidRDefault="006305BF" w:rsidP="006305BF">
      <w:pPr>
        <w:rPr>
          <w:rFonts w:hint="eastAsia"/>
        </w:rPr>
      </w:pPr>
    </w:p>
    <w:p w14:paraId="4F04C303" w14:textId="6EE89D1A" w:rsidR="006305BF" w:rsidRDefault="006305BF" w:rsidP="006305BF">
      <w:pPr>
        <w:rPr>
          <w:rFonts w:hint="eastAsia"/>
        </w:rPr>
      </w:pPr>
      <w:r>
        <w:rPr>
          <w:rFonts w:hint="eastAsia"/>
        </w:rPr>
        <w:t>### 福州</w:t>
      </w:r>
      <w:r w:rsidR="009A43C5">
        <w:br/>
      </w:r>
      <w:r>
        <w:rPr>
          <w:rFonts w:hint="eastAsia"/>
        </w:rPr>
        <w:t>**三坊七巷**明清建筑博物馆，严复冰心林觉民故居；**鼓山**</w:t>
      </w:r>
      <w:proofErr w:type="gramStart"/>
      <w:r>
        <w:rPr>
          <w:rFonts w:hint="eastAsia"/>
        </w:rPr>
        <w:t>闽刹之</w:t>
      </w:r>
      <w:proofErr w:type="gramEnd"/>
      <w:r>
        <w:rPr>
          <w:rFonts w:hint="eastAsia"/>
        </w:rPr>
        <w:t>冠涌泉寺，摩崖石刻荟萃；**平潭岛**大陆距台湾最近处，蓝眼泪奇观；**上下杭**百年前福州CBD，金融街遗址重生。</w:t>
      </w:r>
    </w:p>
    <w:p w14:paraId="04BA24AF" w14:textId="77777777" w:rsidR="006305BF" w:rsidRDefault="006305BF" w:rsidP="006305BF">
      <w:pPr>
        <w:rPr>
          <w:rFonts w:hint="eastAsia"/>
        </w:rPr>
      </w:pPr>
    </w:p>
    <w:p w14:paraId="3BD39BA6" w14:textId="62946D80" w:rsidR="006305BF" w:rsidRDefault="006305BF" w:rsidP="006305BF">
      <w:pPr>
        <w:rPr>
          <w:rFonts w:hint="eastAsia"/>
        </w:rPr>
      </w:pPr>
      <w:r>
        <w:rPr>
          <w:rFonts w:hint="eastAsia"/>
        </w:rPr>
        <w:t>### 厦门</w:t>
      </w:r>
      <w:r w:rsidR="009A43C5">
        <w:br/>
      </w:r>
      <w:r>
        <w:rPr>
          <w:rFonts w:hint="eastAsia"/>
        </w:rPr>
        <w:t>**鼓浪屿**世界文化遗产，万国建筑博览音乐之岛；**南普陀寺**闽南佛学院所在，素饼闻名；**厦门大学**中国最美大学，芙蓉隧道涂鸦墙；**环岛路**黄金海岸马拉松赛道，一国两制标语墙；**曾</w:t>
      </w:r>
      <w:proofErr w:type="gramStart"/>
      <w:r>
        <w:rPr>
          <w:rFonts w:hint="eastAsia"/>
        </w:rPr>
        <w:t>厝</w:t>
      </w:r>
      <w:proofErr w:type="gramEnd"/>
      <w:r>
        <w:rPr>
          <w:rFonts w:hint="eastAsia"/>
        </w:rPr>
        <w:t>垵**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文艺渔村，民宿美食聚集；**集美学村**陈嘉庚倾资创建，嘉</w:t>
      </w:r>
      <w:proofErr w:type="gramStart"/>
      <w:r>
        <w:rPr>
          <w:rFonts w:hint="eastAsia"/>
        </w:rPr>
        <w:t>庚风格</w:t>
      </w:r>
      <w:proofErr w:type="gramEnd"/>
      <w:r>
        <w:rPr>
          <w:rFonts w:hint="eastAsia"/>
        </w:rPr>
        <w:t>建筑典范。</w:t>
      </w:r>
    </w:p>
    <w:p w14:paraId="4007015A" w14:textId="77777777" w:rsidR="006305BF" w:rsidRDefault="006305BF" w:rsidP="006305BF">
      <w:pPr>
        <w:rPr>
          <w:rFonts w:hint="eastAsia"/>
        </w:rPr>
      </w:pPr>
    </w:p>
    <w:p w14:paraId="0C1B074D" w14:textId="0739BDE6" w:rsidR="006305BF" w:rsidRDefault="006305BF" w:rsidP="006305BF">
      <w:pPr>
        <w:rPr>
          <w:rFonts w:hint="eastAsia"/>
        </w:rPr>
      </w:pPr>
      <w:r>
        <w:rPr>
          <w:rFonts w:hint="eastAsia"/>
        </w:rPr>
        <w:t>### 南昌</w:t>
      </w:r>
      <w:r w:rsidR="009A43C5">
        <w:br/>
      </w:r>
      <w:r>
        <w:rPr>
          <w:rFonts w:hint="eastAsia"/>
        </w:rPr>
        <w:t>**滕王阁**江南三大名楼之首，王勃序文传诵千古；**八一起义纪念馆**军旗升起的地方，红色旅游经典；**鄱阳湖**中国最大淡水湖，候鸟天堂越冬圣地；**庐山**世界文化遗产，匡庐</w:t>
      </w:r>
      <w:r>
        <w:rPr>
          <w:rFonts w:hint="eastAsia"/>
        </w:rPr>
        <w:lastRenderedPageBreak/>
        <w:t>奇秀甲天下；**三清山**世界自然遗产，道教名山花岗岩峰林；**婺源**中国最美乡村，油菜花海徽派民居；**景德镇**千年瓷都，古窑民俗博览区；**汉代海昏侯国遗址**近年重大考古发现，马蹄金震撼出土。</w:t>
      </w:r>
    </w:p>
    <w:p w14:paraId="03F3BC3D" w14:textId="77777777" w:rsidR="006305BF" w:rsidRDefault="006305BF" w:rsidP="006305BF">
      <w:pPr>
        <w:rPr>
          <w:rFonts w:hint="eastAsia"/>
        </w:rPr>
      </w:pPr>
    </w:p>
    <w:p w14:paraId="013169FE" w14:textId="4BE40368" w:rsidR="006305BF" w:rsidRDefault="006305BF" w:rsidP="006305BF">
      <w:pPr>
        <w:rPr>
          <w:rFonts w:hint="eastAsia"/>
        </w:rPr>
      </w:pPr>
      <w:r>
        <w:rPr>
          <w:rFonts w:hint="eastAsia"/>
        </w:rPr>
        <w:t>### 济南</w:t>
      </w:r>
      <w:r w:rsidR="009A43C5">
        <w:br/>
      </w:r>
      <w:r>
        <w:rPr>
          <w:rFonts w:hint="eastAsia"/>
        </w:rPr>
        <w:t>**趵突泉**天下第一泉，</w:t>
      </w:r>
      <w:proofErr w:type="gramStart"/>
      <w:r>
        <w:rPr>
          <w:rFonts w:hint="eastAsia"/>
        </w:rPr>
        <w:t>三窟并发声</w:t>
      </w:r>
      <w:proofErr w:type="gramEnd"/>
      <w:r>
        <w:rPr>
          <w:rFonts w:hint="eastAsia"/>
        </w:rPr>
        <w:t>若隐雷；**大明湖**四面荷花三面柳，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城山色半城湖；**千佛山**隋代佛像石雕，兴国禅寺香火绵延；**芙蓉街宽厚里**老城小吃街，</w:t>
      </w:r>
      <w:proofErr w:type="gramStart"/>
      <w:r>
        <w:rPr>
          <w:rFonts w:hint="eastAsia"/>
        </w:rPr>
        <w:t>油旋甜沫</w:t>
      </w:r>
      <w:proofErr w:type="gramEnd"/>
      <w:r>
        <w:rPr>
          <w:rFonts w:hint="eastAsia"/>
        </w:rPr>
        <w:t>把子肉；**红叶谷**南部山区生态明珠，秋来万山红遍。</w:t>
      </w:r>
    </w:p>
    <w:p w14:paraId="5FBBECCB" w14:textId="77777777" w:rsidR="006305BF" w:rsidRDefault="006305BF" w:rsidP="006305BF">
      <w:pPr>
        <w:rPr>
          <w:rFonts w:hint="eastAsia"/>
        </w:rPr>
      </w:pPr>
    </w:p>
    <w:p w14:paraId="654E6D2F" w14:textId="546A27DE" w:rsidR="006305BF" w:rsidRDefault="006305BF" w:rsidP="006305BF">
      <w:pPr>
        <w:rPr>
          <w:rFonts w:hint="eastAsia"/>
        </w:rPr>
      </w:pPr>
      <w:r>
        <w:rPr>
          <w:rFonts w:hint="eastAsia"/>
        </w:rPr>
        <w:t>### 青岛</w:t>
      </w:r>
      <w:r w:rsidR="009A43C5">
        <w:br/>
      </w:r>
      <w:r>
        <w:rPr>
          <w:rFonts w:hint="eastAsia"/>
        </w:rPr>
        <w:t>**栈桥**青岛象征，回</w:t>
      </w:r>
      <w:proofErr w:type="gramStart"/>
      <w:r>
        <w:rPr>
          <w:rFonts w:hint="eastAsia"/>
        </w:rPr>
        <w:t>澜</w:t>
      </w:r>
      <w:proofErr w:type="gramEnd"/>
      <w:r>
        <w:rPr>
          <w:rFonts w:hint="eastAsia"/>
        </w:rPr>
        <w:t>阁观潮听涛；**八大关**万国建筑博览会，花石楼公主楼闻名；**崂山**海上第一名山，道教全真天下第二丛林；**五四广场**五月的风雕塑，现代都市客厅；**</w:t>
      </w:r>
      <w:proofErr w:type="gramStart"/>
      <w:r>
        <w:rPr>
          <w:rFonts w:hint="eastAsia"/>
        </w:rPr>
        <w:t>奥帆中心</w:t>
      </w:r>
      <w:proofErr w:type="gramEnd"/>
      <w:r>
        <w:rPr>
          <w:rFonts w:hint="eastAsia"/>
        </w:rPr>
        <w:t>**奥运会帆船赛场，情人坝夜景浪漫；**金沙滩**亚洲最佳沙滩之一，沙细如粉；**啤酒博物馆**百年青</w:t>
      </w:r>
      <w:proofErr w:type="gramStart"/>
      <w:r>
        <w:rPr>
          <w:rFonts w:hint="eastAsia"/>
        </w:rPr>
        <w:t>啤</w:t>
      </w:r>
      <w:proofErr w:type="gramEnd"/>
      <w:r>
        <w:rPr>
          <w:rFonts w:hint="eastAsia"/>
        </w:rPr>
        <w:t>历史，原浆啤酒品尝；**天主教堂**哥特双塔，婚纱摄影圣地。</w:t>
      </w:r>
    </w:p>
    <w:p w14:paraId="0CBF7E84" w14:textId="77777777" w:rsidR="006305BF" w:rsidRDefault="006305BF" w:rsidP="006305BF">
      <w:pPr>
        <w:rPr>
          <w:rFonts w:hint="eastAsia"/>
        </w:rPr>
      </w:pPr>
    </w:p>
    <w:p w14:paraId="2DED7ABA" w14:textId="74788F98" w:rsidR="006305BF" w:rsidRDefault="006305BF" w:rsidP="006305BF">
      <w:pPr>
        <w:rPr>
          <w:rFonts w:hint="eastAsia"/>
        </w:rPr>
      </w:pPr>
      <w:r>
        <w:rPr>
          <w:rFonts w:hint="eastAsia"/>
        </w:rPr>
        <w:t>### 无锡</w:t>
      </w:r>
      <w:r w:rsidR="009A43C5">
        <w:br/>
      </w:r>
      <w:r>
        <w:rPr>
          <w:rFonts w:hint="eastAsia"/>
        </w:rPr>
        <w:t>**鼋头</w:t>
      </w:r>
      <w:proofErr w:type="gramStart"/>
      <w:r>
        <w:rPr>
          <w:rFonts w:hint="eastAsia"/>
        </w:rPr>
        <w:t>渚</w:t>
      </w:r>
      <w:proofErr w:type="gramEnd"/>
      <w:r>
        <w:rPr>
          <w:rFonts w:hint="eastAsia"/>
        </w:rPr>
        <w:t>**太湖佳绝处，长春樱花世界三大赏樱地；**灵山大佛**八十八米青铜立佛，九龙灌浴表演；**拈花湾**禅意小镇，唐风宋韵夜景璀璨；**惠山古镇**祠堂群世界文化遗产，泥人工艺；**三国水浒城**央视影视基地，实景演出；**南长街**江南水弄堂，运河绝版地。</w:t>
      </w:r>
    </w:p>
    <w:p w14:paraId="0A8A02CC" w14:textId="77777777" w:rsidR="006305BF" w:rsidRDefault="006305BF" w:rsidP="006305BF">
      <w:pPr>
        <w:rPr>
          <w:rFonts w:hint="eastAsia"/>
        </w:rPr>
      </w:pPr>
    </w:p>
    <w:p w14:paraId="0D5975E4" w14:textId="6D124545" w:rsidR="006305BF" w:rsidRDefault="006305BF" w:rsidP="006305BF">
      <w:pPr>
        <w:rPr>
          <w:rFonts w:hint="eastAsia"/>
        </w:rPr>
      </w:pPr>
      <w:r>
        <w:rPr>
          <w:rFonts w:hint="eastAsia"/>
        </w:rPr>
        <w:t>### 常州</w:t>
      </w:r>
      <w:r w:rsidR="009A43C5">
        <w:br/>
      </w:r>
      <w:r>
        <w:rPr>
          <w:rFonts w:hint="eastAsia"/>
        </w:rPr>
        <w:t>**中华</w:t>
      </w:r>
      <w:proofErr w:type="gramStart"/>
      <w:r>
        <w:rPr>
          <w:rFonts w:hint="eastAsia"/>
        </w:rPr>
        <w:t>恐龙园</w:t>
      </w:r>
      <w:proofErr w:type="gramEnd"/>
      <w:r>
        <w:rPr>
          <w:rFonts w:hint="eastAsia"/>
        </w:rPr>
        <w:t>**东方侏罗纪，恐龙主题沉浸式体验；**天目湖**江南明珠，砂锅鱼头美食天堂；**南山竹海**万亩翠竹，熊猫馆观赏国宝；**淹城春秋乐园**三城三河独特形制，诸子百家文化；**嬉戏谷**动漫游</w:t>
      </w:r>
      <w:proofErr w:type="gramStart"/>
      <w:r>
        <w:rPr>
          <w:rFonts w:hint="eastAsia"/>
        </w:rPr>
        <w:t>戏主题</w:t>
      </w:r>
      <w:proofErr w:type="gramEnd"/>
      <w:r>
        <w:rPr>
          <w:rFonts w:hint="eastAsia"/>
        </w:rPr>
        <w:t>公园，数字娱乐前沿。</w:t>
      </w:r>
    </w:p>
    <w:p w14:paraId="3C0C757C" w14:textId="77777777" w:rsidR="006305BF" w:rsidRDefault="006305BF" w:rsidP="006305BF">
      <w:pPr>
        <w:rPr>
          <w:rFonts w:hint="eastAsia"/>
        </w:rPr>
      </w:pPr>
    </w:p>
    <w:p w14:paraId="408466C1" w14:textId="0385DF19" w:rsidR="006305BF" w:rsidRDefault="006305BF" w:rsidP="006305BF">
      <w:pPr>
        <w:rPr>
          <w:rFonts w:hint="eastAsia"/>
        </w:rPr>
      </w:pPr>
      <w:r>
        <w:rPr>
          <w:rFonts w:hint="eastAsia"/>
        </w:rPr>
        <w:t>### 温州</w:t>
      </w:r>
      <w:r w:rsidR="009A43C5">
        <w:br/>
      </w:r>
      <w:r>
        <w:rPr>
          <w:rFonts w:hint="eastAsia"/>
        </w:rPr>
        <w:t>**雁荡山**东南第一山，大龙</w:t>
      </w:r>
      <w:proofErr w:type="gramStart"/>
      <w:r>
        <w:rPr>
          <w:rFonts w:hint="eastAsia"/>
        </w:rPr>
        <w:t>湫</w:t>
      </w:r>
      <w:proofErr w:type="gramEnd"/>
      <w:r>
        <w:rPr>
          <w:rFonts w:hint="eastAsia"/>
        </w:rPr>
        <w:t>瀑布落差国内三甲；**楠溪江**中国山水诗摇篮，古村落群保存完整；**江心</w:t>
      </w:r>
      <w:proofErr w:type="gramStart"/>
      <w:r>
        <w:rPr>
          <w:rFonts w:hint="eastAsia"/>
        </w:rPr>
        <w:t>屿</w:t>
      </w:r>
      <w:proofErr w:type="gramEnd"/>
      <w:r>
        <w:rPr>
          <w:rFonts w:hint="eastAsia"/>
        </w:rPr>
        <w:t>**瓯江蓬莱，双塔遥对中国四大名屿；**洞头岛**百岛之县，七彩油画</w:t>
      </w:r>
      <w:proofErr w:type="gramStart"/>
      <w:r>
        <w:rPr>
          <w:rFonts w:hint="eastAsia"/>
        </w:rPr>
        <w:t>村网红打卡</w:t>
      </w:r>
      <w:proofErr w:type="gramEnd"/>
      <w:r>
        <w:rPr>
          <w:rFonts w:hint="eastAsia"/>
        </w:rPr>
        <w:t>；**泰顺廊桥**世界最美廊桥群，</w:t>
      </w:r>
      <w:proofErr w:type="gramStart"/>
      <w:r>
        <w:rPr>
          <w:rFonts w:hint="eastAsia"/>
        </w:rPr>
        <w:t>编梁木</w:t>
      </w:r>
      <w:proofErr w:type="gramEnd"/>
      <w:r>
        <w:rPr>
          <w:rFonts w:hint="eastAsia"/>
        </w:rPr>
        <w:t>拱结构绝技；**刘伯温故里**明代开国元勋故里，烧饼歌流传。</w:t>
      </w:r>
    </w:p>
    <w:p w14:paraId="3266C425" w14:textId="77777777" w:rsidR="006305BF" w:rsidRDefault="006305BF" w:rsidP="006305BF">
      <w:pPr>
        <w:rPr>
          <w:rFonts w:hint="eastAsia"/>
        </w:rPr>
      </w:pPr>
    </w:p>
    <w:p w14:paraId="560ED485" w14:textId="5B48464F" w:rsidR="006305BF" w:rsidRDefault="006305BF" w:rsidP="006305BF">
      <w:pPr>
        <w:rPr>
          <w:rFonts w:hint="eastAsia"/>
        </w:rPr>
      </w:pPr>
      <w:r>
        <w:rPr>
          <w:rFonts w:hint="eastAsia"/>
        </w:rPr>
        <w:t>### 嘉兴</w:t>
      </w:r>
      <w:r w:rsidR="009A43C5">
        <w:br/>
      </w:r>
      <w:r>
        <w:rPr>
          <w:rFonts w:hint="eastAsia"/>
        </w:rPr>
        <w:t>**乌镇**世界互联网大会永久会址，枕水人家原真性保护；**西塘古镇**春秋吴越交界，</w:t>
      </w:r>
      <w:proofErr w:type="gramStart"/>
      <w:r>
        <w:rPr>
          <w:rFonts w:hint="eastAsia"/>
        </w:rPr>
        <w:t>廊棚千米</w:t>
      </w:r>
      <w:proofErr w:type="gramEnd"/>
      <w:r>
        <w:rPr>
          <w:rFonts w:hint="eastAsia"/>
        </w:rPr>
        <w:t>烟雨朦胧；**南湖**中共一大闭幕地，红船精神发源地；**盐官观潮**钱塘江大潮最佳观赏点，一线潮回头潮；**</w:t>
      </w:r>
      <w:proofErr w:type="gramStart"/>
      <w:r>
        <w:rPr>
          <w:rFonts w:hint="eastAsia"/>
        </w:rPr>
        <w:t>濮</w:t>
      </w:r>
      <w:proofErr w:type="gramEnd"/>
      <w:r>
        <w:rPr>
          <w:rFonts w:hint="eastAsia"/>
        </w:rPr>
        <w:t>院古镇**明清江南五大名镇，羊毛衫市场现代转型。</w:t>
      </w:r>
    </w:p>
    <w:p w14:paraId="11FBE496" w14:textId="77777777" w:rsidR="006305BF" w:rsidRDefault="006305BF" w:rsidP="006305BF">
      <w:pPr>
        <w:rPr>
          <w:rFonts w:hint="eastAsia"/>
        </w:rPr>
      </w:pPr>
    </w:p>
    <w:p w14:paraId="61C438A2" w14:textId="1808AC6B" w:rsidR="006305BF" w:rsidRDefault="006305BF" w:rsidP="006305BF">
      <w:pPr>
        <w:rPr>
          <w:rFonts w:hint="eastAsia"/>
        </w:rPr>
      </w:pPr>
      <w:r>
        <w:rPr>
          <w:rFonts w:hint="eastAsia"/>
        </w:rPr>
        <w:t>### 绍兴</w:t>
      </w:r>
      <w:r w:rsidR="009A43C5">
        <w:br/>
      </w:r>
      <w:r>
        <w:rPr>
          <w:rFonts w:hint="eastAsia"/>
        </w:rPr>
        <w:t>**鲁迅故里**</w:t>
      </w:r>
      <w:proofErr w:type="gramStart"/>
      <w:r>
        <w:rPr>
          <w:rFonts w:hint="eastAsia"/>
        </w:rPr>
        <w:t>三味</w:t>
      </w:r>
      <w:proofErr w:type="gramEnd"/>
      <w:r>
        <w:rPr>
          <w:rFonts w:hint="eastAsia"/>
        </w:rPr>
        <w:t>书屋百草园，民族魂诞生地；**沈园**陆游唐琬爱情悲剧，钗头凤碑刻犹</w:t>
      </w:r>
      <w:r>
        <w:rPr>
          <w:rFonts w:hint="eastAsia"/>
        </w:rPr>
        <w:lastRenderedPageBreak/>
        <w:t>存；**兰亭**书法圣地，曲水流觞右军祠；**东湖**江南水石大盆景，乌篷船入洞奇景；**安昌古镇**师爷故里，腊肠扯白糖年味浓郁；**柯岩风景区**</w:t>
      </w:r>
      <w:proofErr w:type="gramStart"/>
      <w:r>
        <w:rPr>
          <w:rFonts w:hint="eastAsia"/>
        </w:rPr>
        <w:t>石佛云骨</w:t>
      </w:r>
      <w:proofErr w:type="gramEnd"/>
      <w:r>
        <w:rPr>
          <w:rFonts w:hint="eastAsia"/>
        </w:rPr>
        <w:t>，鲁迅笔下风情园。</w:t>
      </w:r>
    </w:p>
    <w:p w14:paraId="3FBD9A7C" w14:textId="77777777" w:rsidR="006305BF" w:rsidRDefault="006305BF" w:rsidP="006305BF">
      <w:pPr>
        <w:rPr>
          <w:rFonts w:hint="eastAsia"/>
        </w:rPr>
      </w:pPr>
    </w:p>
    <w:p w14:paraId="0ACE898A" w14:textId="5290DC41" w:rsidR="006305BF" w:rsidRDefault="006305BF" w:rsidP="006305BF">
      <w:pPr>
        <w:rPr>
          <w:rFonts w:hint="eastAsia"/>
        </w:rPr>
      </w:pPr>
      <w:r>
        <w:rPr>
          <w:rFonts w:hint="eastAsia"/>
        </w:rPr>
        <w:t>### 金华</w:t>
      </w:r>
      <w:r w:rsidR="009A43C5">
        <w:br/>
      </w:r>
      <w:r>
        <w:rPr>
          <w:rFonts w:hint="eastAsia"/>
        </w:rPr>
        <w:t>**横店影视城**全球最大影视拍摄基地，秦王宫明清宫苑广州街；**双龙洞**叶圣陶名篇，内外洞小船仰卧入洞；**诸葛八卦村**全国最大诸葛亮后裔聚居地，九宫八阵布局；**义乌国际商贸城**全球最大小商品批发市场，购物天堂；**方岩**丹霞地貌，胡公祠香火千年；**熊猫猪</w:t>
      </w:r>
      <w:proofErr w:type="gramStart"/>
      <w:r>
        <w:rPr>
          <w:rFonts w:hint="eastAsia"/>
        </w:rPr>
        <w:t>猪</w:t>
      </w:r>
      <w:proofErr w:type="gramEnd"/>
      <w:r>
        <w:rPr>
          <w:rFonts w:hint="eastAsia"/>
        </w:rPr>
        <w:t>两头</w:t>
      </w:r>
      <w:proofErr w:type="gramStart"/>
      <w:r>
        <w:rPr>
          <w:rFonts w:hint="eastAsia"/>
        </w:rPr>
        <w:t>乌国际</w:t>
      </w:r>
      <w:proofErr w:type="gramEnd"/>
      <w:r>
        <w:rPr>
          <w:rFonts w:hint="eastAsia"/>
        </w:rPr>
        <w:t>牧场**</w:t>
      </w:r>
      <w:proofErr w:type="gramStart"/>
      <w:r>
        <w:rPr>
          <w:rFonts w:hint="eastAsia"/>
        </w:rPr>
        <w:t>网红牧场</w:t>
      </w:r>
      <w:proofErr w:type="gramEnd"/>
      <w:r>
        <w:rPr>
          <w:rFonts w:hint="eastAsia"/>
        </w:rPr>
        <w:t>，金华火腿文化。</w:t>
      </w:r>
    </w:p>
    <w:p w14:paraId="307F2A82" w14:textId="77777777" w:rsidR="006305BF" w:rsidRDefault="006305BF" w:rsidP="006305BF">
      <w:pPr>
        <w:rPr>
          <w:rFonts w:hint="eastAsia"/>
        </w:rPr>
      </w:pPr>
    </w:p>
    <w:p w14:paraId="09DC8BAD" w14:textId="362AF338" w:rsidR="006305BF" w:rsidRDefault="006305BF" w:rsidP="006305BF">
      <w:pPr>
        <w:rPr>
          <w:rFonts w:hint="eastAsia"/>
        </w:rPr>
      </w:pPr>
      <w:r>
        <w:rPr>
          <w:rFonts w:hint="eastAsia"/>
        </w:rPr>
        <w:t>### 台州</w:t>
      </w:r>
      <w:r w:rsidR="009A43C5">
        <w:br/>
      </w:r>
      <w:r>
        <w:rPr>
          <w:rFonts w:hint="eastAsia"/>
        </w:rPr>
        <w:t>**天台山**佛教天台宗</w:t>
      </w:r>
      <w:proofErr w:type="gramStart"/>
      <w:r>
        <w:rPr>
          <w:rFonts w:hint="eastAsia"/>
        </w:rPr>
        <w:t>道教南</w:t>
      </w:r>
      <w:proofErr w:type="gramEnd"/>
      <w:r>
        <w:rPr>
          <w:rFonts w:hint="eastAsia"/>
        </w:rPr>
        <w:t>宗发祥地，国清</w:t>
      </w:r>
      <w:proofErr w:type="gramStart"/>
      <w:r>
        <w:rPr>
          <w:rFonts w:hint="eastAsia"/>
        </w:rPr>
        <w:t>寺隋梅隋塔</w:t>
      </w:r>
      <w:proofErr w:type="gramEnd"/>
      <w:r>
        <w:rPr>
          <w:rFonts w:hint="eastAsia"/>
        </w:rPr>
        <w:t>；**</w:t>
      </w:r>
      <w:proofErr w:type="gramStart"/>
      <w:r>
        <w:rPr>
          <w:rFonts w:hint="eastAsia"/>
        </w:rPr>
        <w:t>神仙居</w:t>
      </w:r>
      <w:proofErr w:type="gramEnd"/>
      <w:r>
        <w:rPr>
          <w:rFonts w:hint="eastAsia"/>
        </w:rPr>
        <w:t>**火山流纹岩地貌，如意</w:t>
      </w:r>
      <w:proofErr w:type="gramStart"/>
      <w:r>
        <w:rPr>
          <w:rFonts w:hint="eastAsia"/>
        </w:rPr>
        <w:t>桥网红新</w:t>
      </w:r>
      <w:proofErr w:type="gramEnd"/>
      <w:r>
        <w:rPr>
          <w:rFonts w:hint="eastAsia"/>
        </w:rPr>
        <w:t>地标；**台州府城墙**江南长城，北方明长城蓝本；**长屿</w:t>
      </w:r>
      <w:proofErr w:type="gramStart"/>
      <w:r>
        <w:rPr>
          <w:rFonts w:hint="eastAsia"/>
        </w:rPr>
        <w:t>硐</w:t>
      </w:r>
      <w:proofErr w:type="gramEnd"/>
      <w:r>
        <w:rPr>
          <w:rFonts w:hint="eastAsia"/>
        </w:rPr>
        <w:t>天**人工采石奇迹，世界最大</w:t>
      </w:r>
      <w:proofErr w:type="gramStart"/>
      <w:r>
        <w:rPr>
          <w:rFonts w:hint="eastAsia"/>
        </w:rPr>
        <w:t>硐</w:t>
      </w:r>
      <w:proofErr w:type="gramEnd"/>
      <w:r>
        <w:rPr>
          <w:rFonts w:hint="eastAsia"/>
        </w:rPr>
        <w:t>穴博物馆；**大陈岛**东海明珠，垦荒精神红色海岛。</w:t>
      </w:r>
    </w:p>
    <w:p w14:paraId="6CE72730" w14:textId="77777777" w:rsidR="006305BF" w:rsidRDefault="006305BF" w:rsidP="006305BF">
      <w:pPr>
        <w:rPr>
          <w:rFonts w:hint="eastAsia"/>
        </w:rPr>
      </w:pPr>
    </w:p>
    <w:p w14:paraId="323ADAA3" w14:textId="6D46D9EB" w:rsidR="006305BF" w:rsidRDefault="006305BF" w:rsidP="006305BF">
      <w:pPr>
        <w:rPr>
          <w:rFonts w:hint="eastAsia"/>
        </w:rPr>
      </w:pPr>
      <w:r>
        <w:rPr>
          <w:rFonts w:hint="eastAsia"/>
        </w:rPr>
        <w:t>### 湖州</w:t>
      </w:r>
      <w:r w:rsidR="009A43C5">
        <w:br/>
      </w:r>
      <w:r>
        <w:rPr>
          <w:rFonts w:hint="eastAsia"/>
        </w:rPr>
        <w:t>**莫干山**中国四大避暑胜地，洋家乐民宿发源地；**南浔古镇**江南蚕丝名镇，</w:t>
      </w:r>
      <w:proofErr w:type="gramStart"/>
      <w:r>
        <w:rPr>
          <w:rFonts w:hint="eastAsia"/>
        </w:rPr>
        <w:t>小莲庄嘉</w:t>
      </w:r>
      <w:proofErr w:type="gramEnd"/>
      <w:r>
        <w:rPr>
          <w:rFonts w:hint="eastAsia"/>
        </w:rPr>
        <w:t>业堂藏书楼；**安吉竹海**中国竹乡，卧虎藏龙竹海打斗取景；**太湖旅游度假区**月亮酒店地标，滨湖休闲；**龙之梦乐园**全球最大旅游综合体，动物世界大马戏。</w:t>
      </w:r>
    </w:p>
    <w:p w14:paraId="16E27576" w14:textId="77777777" w:rsidR="006305BF" w:rsidRDefault="006305BF" w:rsidP="006305BF">
      <w:pPr>
        <w:rPr>
          <w:rFonts w:hint="eastAsia"/>
        </w:rPr>
      </w:pPr>
    </w:p>
    <w:p w14:paraId="6B43141D" w14:textId="227E7991" w:rsidR="006305BF" w:rsidRDefault="006305BF" w:rsidP="006305BF">
      <w:pPr>
        <w:rPr>
          <w:rFonts w:hint="eastAsia"/>
        </w:rPr>
      </w:pPr>
      <w:r>
        <w:rPr>
          <w:rFonts w:hint="eastAsia"/>
        </w:rPr>
        <w:t>### 徐州</w:t>
      </w:r>
      <w:r w:rsidR="009A43C5">
        <w:br/>
      </w:r>
      <w:r>
        <w:rPr>
          <w:rFonts w:hint="eastAsia"/>
        </w:rPr>
        <w:t>**云龙湖**杭州西湖姊妹湖，苏公塔彭祖寿石；**龟山汉墓**西汉第六代楚王夫妻合葬墓，甬道精度误差毫米级；**狮子山楚王陵**兵马俑坑藏于地下，汉文化集中展示；**淮海战役纪念馆**解放战争三大战役之一，红色旅游经典。</w:t>
      </w:r>
    </w:p>
    <w:p w14:paraId="07677F25" w14:textId="77777777" w:rsidR="006305BF" w:rsidRDefault="006305BF" w:rsidP="006305BF">
      <w:pPr>
        <w:rPr>
          <w:rFonts w:hint="eastAsia"/>
        </w:rPr>
      </w:pPr>
    </w:p>
    <w:p w14:paraId="2043C375" w14:textId="51A11D46" w:rsidR="006305BF" w:rsidRDefault="006305BF" w:rsidP="006305BF">
      <w:pPr>
        <w:rPr>
          <w:rFonts w:hint="eastAsia"/>
        </w:rPr>
      </w:pPr>
      <w:r>
        <w:rPr>
          <w:rFonts w:hint="eastAsia"/>
        </w:rPr>
        <w:t>### 南通</w:t>
      </w:r>
      <w:r w:rsidR="009A43C5">
        <w:br/>
      </w:r>
      <w:r>
        <w:rPr>
          <w:rFonts w:hint="eastAsia"/>
        </w:rPr>
        <w:t>**</w:t>
      </w:r>
      <w:proofErr w:type="gramStart"/>
      <w:r>
        <w:rPr>
          <w:rFonts w:hint="eastAsia"/>
        </w:rPr>
        <w:t>濠</w:t>
      </w:r>
      <w:proofErr w:type="gramEnd"/>
      <w:r>
        <w:rPr>
          <w:rFonts w:hint="eastAsia"/>
        </w:rPr>
        <w:t>河风景区**国内保存最</w:t>
      </w:r>
      <w:proofErr w:type="gramStart"/>
      <w:r>
        <w:rPr>
          <w:rFonts w:hint="eastAsia"/>
        </w:rPr>
        <w:t>完整古</w:t>
      </w:r>
      <w:proofErr w:type="gramEnd"/>
      <w:r>
        <w:rPr>
          <w:rFonts w:hint="eastAsia"/>
        </w:rPr>
        <w:t>护城河，环绕老城形如葫芦；**狼山**</w:t>
      </w:r>
      <w:proofErr w:type="gramStart"/>
      <w:r>
        <w:rPr>
          <w:rFonts w:hint="eastAsia"/>
        </w:rPr>
        <w:t>佛教八</w:t>
      </w:r>
      <w:proofErr w:type="gramEnd"/>
      <w:r>
        <w:rPr>
          <w:rFonts w:hint="eastAsia"/>
        </w:rPr>
        <w:t>小名山之首，大势至菩萨道场；**水绘园**冒辟疆董小宛栖隐地，徽派园林孤本；**南通博物苑**张</w:t>
      </w:r>
      <w:proofErr w:type="gramStart"/>
      <w:r>
        <w:rPr>
          <w:rFonts w:hint="eastAsia"/>
        </w:rPr>
        <w:t>謇</w:t>
      </w:r>
      <w:proofErr w:type="gramEnd"/>
      <w:r>
        <w:rPr>
          <w:rFonts w:hint="eastAsia"/>
        </w:rPr>
        <w:t>创办中国第一座公共博物馆；**启东恒大威尼斯**蓝海银沙双色海奇观。</w:t>
      </w:r>
    </w:p>
    <w:p w14:paraId="62AE3332" w14:textId="77777777" w:rsidR="006305BF" w:rsidRDefault="006305BF" w:rsidP="006305BF">
      <w:pPr>
        <w:rPr>
          <w:rFonts w:hint="eastAsia"/>
        </w:rPr>
      </w:pPr>
    </w:p>
    <w:p w14:paraId="1F0F9FEF" w14:textId="18F6CB20" w:rsidR="006305BF" w:rsidRDefault="006305BF" w:rsidP="006305BF">
      <w:pPr>
        <w:rPr>
          <w:rFonts w:hint="eastAsia"/>
        </w:rPr>
      </w:pPr>
      <w:r>
        <w:rPr>
          <w:rFonts w:hint="eastAsia"/>
        </w:rPr>
        <w:t>### 扬州</w:t>
      </w:r>
      <w:r w:rsidR="009A43C5">
        <w:br/>
      </w:r>
      <w:r>
        <w:rPr>
          <w:rFonts w:hint="eastAsia"/>
        </w:rPr>
        <w:t>**瘦西湖**湖上园林群，</w:t>
      </w:r>
      <w:proofErr w:type="gramStart"/>
      <w:r>
        <w:rPr>
          <w:rFonts w:hint="eastAsia"/>
        </w:rPr>
        <w:t>二十四桥五亭桥</w:t>
      </w:r>
      <w:proofErr w:type="gramEnd"/>
      <w:r>
        <w:rPr>
          <w:rFonts w:hint="eastAsia"/>
        </w:rPr>
        <w:t>白塔；**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园**中国四大名园，四季假山叠石艺术孤例；**何园**晚清第一园，复道回廊立交桥雏形；**大明寺**鉴真东渡出发地，</w:t>
      </w:r>
      <w:proofErr w:type="gramStart"/>
      <w:r>
        <w:rPr>
          <w:rFonts w:hint="eastAsia"/>
        </w:rPr>
        <w:t>栖灵塔</w:t>
      </w:r>
      <w:proofErr w:type="gramEnd"/>
      <w:r>
        <w:rPr>
          <w:rFonts w:hint="eastAsia"/>
        </w:rPr>
        <w:t>俯瞰蜀冈；**东关街**唐宋城址明清街巷，老字号云集；**</w:t>
      </w:r>
      <w:proofErr w:type="gramStart"/>
      <w:r>
        <w:rPr>
          <w:rFonts w:hint="eastAsia"/>
        </w:rPr>
        <w:t>宋夹城</w:t>
      </w:r>
      <w:proofErr w:type="gramEnd"/>
      <w:r>
        <w:rPr>
          <w:rFonts w:hint="eastAsia"/>
        </w:rPr>
        <w:t>**考古遗址公园，体育休闲与文化融合。</w:t>
      </w:r>
    </w:p>
    <w:p w14:paraId="357769B1" w14:textId="77777777" w:rsidR="006305BF" w:rsidRDefault="006305BF" w:rsidP="006305BF">
      <w:pPr>
        <w:rPr>
          <w:rFonts w:hint="eastAsia"/>
        </w:rPr>
      </w:pPr>
    </w:p>
    <w:p w14:paraId="5B80952C" w14:textId="64290DB4" w:rsidR="006305BF" w:rsidRDefault="006305BF" w:rsidP="006305BF">
      <w:pPr>
        <w:rPr>
          <w:rFonts w:hint="eastAsia"/>
        </w:rPr>
      </w:pPr>
      <w:r>
        <w:rPr>
          <w:rFonts w:hint="eastAsia"/>
        </w:rPr>
        <w:t>### 镇江</w:t>
      </w:r>
      <w:r w:rsidR="009A43C5">
        <w:br/>
      </w:r>
      <w:r>
        <w:rPr>
          <w:rFonts w:hint="eastAsia"/>
        </w:rPr>
        <w:t>**金山寺**江天禅寺，白娘子水漫金山传说；**焦山**江中浮玉，大字之祖</w:t>
      </w:r>
      <w:proofErr w:type="gramStart"/>
      <w:r>
        <w:rPr>
          <w:rFonts w:hint="eastAsia"/>
        </w:rPr>
        <w:t>瘗</w:t>
      </w:r>
      <w:proofErr w:type="gramEnd"/>
      <w:r>
        <w:rPr>
          <w:rFonts w:hint="eastAsia"/>
        </w:rPr>
        <w:t>鹤铭碑刻；**北</w:t>
      </w:r>
      <w:r>
        <w:rPr>
          <w:rFonts w:hint="eastAsia"/>
        </w:rPr>
        <w:lastRenderedPageBreak/>
        <w:t>固山**天下第一江山，甘露寺刘备招亲；**西津渡**千年古渡，元代昭关石塔过街喇嘛塔；**茅山**道教上清派发源地，第一福地第八洞天。</w:t>
      </w:r>
    </w:p>
    <w:p w14:paraId="1C57B54D" w14:textId="77777777" w:rsidR="006305BF" w:rsidRDefault="006305BF" w:rsidP="006305BF">
      <w:pPr>
        <w:rPr>
          <w:rFonts w:hint="eastAsia"/>
        </w:rPr>
      </w:pPr>
    </w:p>
    <w:p w14:paraId="1924CBB1" w14:textId="77198D74" w:rsidR="006305BF" w:rsidRDefault="006305BF" w:rsidP="006305BF">
      <w:pPr>
        <w:rPr>
          <w:rFonts w:hint="eastAsia"/>
        </w:rPr>
      </w:pPr>
      <w:r>
        <w:rPr>
          <w:rFonts w:hint="eastAsia"/>
        </w:rPr>
        <w:t>### 郑州</w:t>
      </w:r>
      <w:r w:rsidR="009A43C5">
        <w:br/>
      </w:r>
      <w:r>
        <w:rPr>
          <w:rFonts w:hint="eastAsia"/>
        </w:rPr>
        <w:t>**少林寺**禅宗祖庭，少林功夫名扬天下；**嵩山**五岳之中，天地之中历史建筑群世界遗产；**河南博物院**九大镇馆之宝，贾</w:t>
      </w:r>
      <w:proofErr w:type="gramStart"/>
      <w:r>
        <w:rPr>
          <w:rFonts w:hint="eastAsia"/>
        </w:rPr>
        <w:t>湖骨笛莲鹤</w:t>
      </w:r>
      <w:proofErr w:type="gramEnd"/>
      <w:r>
        <w:rPr>
          <w:rFonts w:hint="eastAsia"/>
        </w:rPr>
        <w:t>方壶；**黄河风景名胜区**炎黄二帝巨型塑像，黄河母亲河象征；**康百万庄园**</w:t>
      </w:r>
      <w:proofErr w:type="gramStart"/>
      <w:r>
        <w:rPr>
          <w:rFonts w:hint="eastAsia"/>
        </w:rPr>
        <w:t>豫商精神</w:t>
      </w:r>
      <w:proofErr w:type="gramEnd"/>
      <w:r>
        <w:rPr>
          <w:rFonts w:hint="eastAsia"/>
        </w:rPr>
        <w:t>家园，明清民居堡垒式建筑。</w:t>
      </w:r>
    </w:p>
    <w:p w14:paraId="33A70DC2" w14:textId="77777777" w:rsidR="006305BF" w:rsidRDefault="006305BF" w:rsidP="006305BF">
      <w:pPr>
        <w:rPr>
          <w:rFonts w:hint="eastAsia"/>
        </w:rPr>
      </w:pPr>
    </w:p>
    <w:p w14:paraId="46159D81" w14:textId="0A45B73D" w:rsidR="006305BF" w:rsidRDefault="006305BF" w:rsidP="006305BF">
      <w:pPr>
        <w:rPr>
          <w:rFonts w:hint="eastAsia"/>
        </w:rPr>
      </w:pPr>
      <w:r>
        <w:rPr>
          <w:rFonts w:hint="eastAsia"/>
        </w:rPr>
        <w:t>### 洛阳</w:t>
      </w:r>
      <w:r w:rsidR="009A43C5">
        <w:br/>
      </w:r>
      <w:r>
        <w:rPr>
          <w:rFonts w:hint="eastAsia"/>
        </w:rPr>
        <w:t>**龙门石窟**中国石刻艺术最高峰，</w:t>
      </w:r>
      <w:proofErr w:type="gramStart"/>
      <w:r>
        <w:rPr>
          <w:rFonts w:hint="eastAsia"/>
        </w:rPr>
        <w:t>卢</w:t>
      </w:r>
      <w:proofErr w:type="gramEnd"/>
      <w:r>
        <w:rPr>
          <w:rFonts w:hint="eastAsia"/>
        </w:rPr>
        <w:t>舍那</w:t>
      </w:r>
      <w:proofErr w:type="gramStart"/>
      <w:r>
        <w:rPr>
          <w:rFonts w:hint="eastAsia"/>
        </w:rPr>
        <w:t>大佛东方</w:t>
      </w:r>
      <w:proofErr w:type="gramEnd"/>
      <w:r>
        <w:rPr>
          <w:rFonts w:hint="eastAsia"/>
        </w:rPr>
        <w:t>维纳斯；**白马寺**中国第一古刹，佛教传入中国后首座官办寺院；**老君山**道教圣山，金顶道观群云海奇观；**白云山**人间仙境，中原极顶玉皇顶；**龙潭大峡谷**十二亿年地质奇观，高峡</w:t>
      </w:r>
      <w:proofErr w:type="gramStart"/>
      <w:r>
        <w:rPr>
          <w:rFonts w:hint="eastAsia"/>
        </w:rPr>
        <w:t>瓮谷巷谷</w:t>
      </w:r>
      <w:proofErr w:type="gramEnd"/>
      <w:r>
        <w:rPr>
          <w:rFonts w:hint="eastAsia"/>
        </w:rPr>
        <w:t>；**洛邑古城**文峰</w:t>
      </w:r>
      <w:proofErr w:type="gramStart"/>
      <w:r>
        <w:rPr>
          <w:rFonts w:hint="eastAsia"/>
        </w:rPr>
        <w:t>塔非遗</w:t>
      </w:r>
      <w:proofErr w:type="gramEnd"/>
      <w:r>
        <w:rPr>
          <w:rFonts w:hint="eastAsia"/>
        </w:rPr>
        <w:t>园区，唐风宋韵夜游；**老城十字街**夜市美食，水席不翻汤牡丹饼。</w:t>
      </w:r>
    </w:p>
    <w:p w14:paraId="27DAD7C5" w14:textId="77777777" w:rsidR="00E22002" w:rsidRDefault="00E22002" w:rsidP="006305BF">
      <w:pPr>
        <w:rPr>
          <w:rFonts w:hint="eastAsia"/>
        </w:rPr>
      </w:pPr>
    </w:p>
    <w:p w14:paraId="1BBD970B" w14:textId="448509FA" w:rsidR="006305BF" w:rsidRDefault="006305BF" w:rsidP="006305BF">
      <w:pPr>
        <w:rPr>
          <w:rFonts w:hint="eastAsia"/>
        </w:rPr>
      </w:pPr>
      <w:r>
        <w:rPr>
          <w:rFonts w:hint="eastAsia"/>
        </w:rPr>
        <w:t>### 武汉</w:t>
      </w:r>
      <w:r w:rsidR="009A43C5">
        <w:br/>
      </w:r>
      <w:r>
        <w:rPr>
          <w:rFonts w:hint="eastAsia"/>
        </w:rPr>
        <w:t>**黄鹤楼**天下江山第一楼，崔颢题诗李白搁笔；**东湖**中国最大城中湖，磨山樱</w:t>
      </w:r>
      <w:proofErr w:type="gramStart"/>
      <w:r>
        <w:rPr>
          <w:rFonts w:hint="eastAsia"/>
        </w:rPr>
        <w:t>园世界</w:t>
      </w:r>
      <w:proofErr w:type="gramEnd"/>
      <w:r>
        <w:rPr>
          <w:rFonts w:hint="eastAsia"/>
        </w:rPr>
        <w:t>三大赏樱地；**武汉大学**中国最美大学，樱花城堡老图书馆；**湖北省博物馆**曾侯乙编钟越王</w:t>
      </w:r>
      <w:proofErr w:type="gramStart"/>
      <w:r>
        <w:rPr>
          <w:rFonts w:hint="eastAsia"/>
        </w:rPr>
        <w:t>勾践剑镇馆</w:t>
      </w:r>
      <w:proofErr w:type="gramEnd"/>
      <w:r>
        <w:rPr>
          <w:rFonts w:hint="eastAsia"/>
        </w:rPr>
        <w:t>；**归元寺**宝通禅寺，五百罗汉堂数罗汉民俗；**</w:t>
      </w:r>
      <w:proofErr w:type="gramStart"/>
      <w:r>
        <w:rPr>
          <w:rFonts w:hint="eastAsia"/>
        </w:rPr>
        <w:t>古琴台**伯</w:t>
      </w:r>
      <w:proofErr w:type="gramEnd"/>
      <w:r>
        <w:rPr>
          <w:rFonts w:hint="eastAsia"/>
        </w:rPr>
        <w:t>牙子期高山流水遇知音；**晴川阁**三楚胜境，楚天第一名楼；**户部巷**汉味小吃第一巷，热干面豆皮蛋酒；**江汉路**中国最长步行街，近代建筑博物馆；**木兰天池**花木兰故里，高峡幽谷浪漫山水；**汉口江滩**百里生态画廊，芦苇荡秋季景观。</w:t>
      </w:r>
    </w:p>
    <w:p w14:paraId="53582EED" w14:textId="77777777" w:rsidR="006305BF" w:rsidRDefault="006305BF" w:rsidP="006305BF">
      <w:pPr>
        <w:rPr>
          <w:rFonts w:hint="eastAsia"/>
        </w:rPr>
      </w:pPr>
    </w:p>
    <w:p w14:paraId="07BF78F9" w14:textId="3EB1A08C" w:rsidR="006305BF" w:rsidRDefault="006305BF" w:rsidP="006305BF">
      <w:pPr>
        <w:rPr>
          <w:rFonts w:hint="eastAsia"/>
        </w:rPr>
      </w:pPr>
      <w:r>
        <w:rPr>
          <w:rFonts w:hint="eastAsia"/>
        </w:rPr>
        <w:t>### 长沙</w:t>
      </w:r>
      <w:r w:rsidR="009A43C5">
        <w:br/>
      </w:r>
      <w:r>
        <w:rPr>
          <w:rFonts w:hint="eastAsia"/>
        </w:rPr>
        <w:t>**岳</w:t>
      </w:r>
      <w:proofErr w:type="gramStart"/>
      <w:r>
        <w:rPr>
          <w:rFonts w:hint="eastAsia"/>
        </w:rPr>
        <w:t>麓</w:t>
      </w:r>
      <w:proofErr w:type="gramEnd"/>
      <w:r>
        <w:rPr>
          <w:rFonts w:hint="eastAsia"/>
        </w:rPr>
        <w:t>山**岳</w:t>
      </w:r>
      <w:proofErr w:type="gramStart"/>
      <w:r>
        <w:rPr>
          <w:rFonts w:hint="eastAsia"/>
        </w:rPr>
        <w:t>麓</w:t>
      </w:r>
      <w:proofErr w:type="gramEnd"/>
      <w:r>
        <w:rPr>
          <w:rFonts w:hint="eastAsia"/>
        </w:rPr>
        <w:t>书院千年学府，爱晚</w:t>
      </w:r>
      <w:proofErr w:type="gramStart"/>
      <w:r>
        <w:rPr>
          <w:rFonts w:hint="eastAsia"/>
        </w:rPr>
        <w:t>亭中国</w:t>
      </w:r>
      <w:proofErr w:type="gramEnd"/>
      <w:r>
        <w:rPr>
          <w:rFonts w:hint="eastAsia"/>
        </w:rPr>
        <w:t>四大名亭；**橘子洲**世界最大内陆洲，青年毛泽东艺术雕塑；**湖南省博物馆**马王堆汉墓陈列，素纱襌衣T形帛画；**太平街**鱼骨状街区格局，贾谊故居臭豆腐；**坡子街火宫殿**</w:t>
      </w:r>
      <w:proofErr w:type="gramStart"/>
      <w:r>
        <w:rPr>
          <w:rFonts w:hint="eastAsia"/>
        </w:rPr>
        <w:t>湘风小吃</w:t>
      </w:r>
      <w:proofErr w:type="gramEnd"/>
      <w:r>
        <w:rPr>
          <w:rFonts w:hint="eastAsia"/>
        </w:rPr>
        <w:t>，臭豆腐龙脂猪血口味虾；**世界之窗**湖南广电旗下，各国建筑奇观微缩；**</w:t>
      </w:r>
      <w:proofErr w:type="gramStart"/>
      <w:r>
        <w:rPr>
          <w:rFonts w:hint="eastAsia"/>
        </w:rPr>
        <w:t>炭河古城</w:t>
      </w:r>
      <w:proofErr w:type="gramEnd"/>
      <w:r>
        <w:rPr>
          <w:rFonts w:hint="eastAsia"/>
        </w:rPr>
        <w:t>**西周文化主题公园，千古</w:t>
      </w:r>
      <w:proofErr w:type="gramStart"/>
      <w:r>
        <w:rPr>
          <w:rFonts w:hint="eastAsia"/>
        </w:rPr>
        <w:t>情演出</w:t>
      </w:r>
      <w:proofErr w:type="gramEnd"/>
      <w:r>
        <w:rPr>
          <w:rFonts w:hint="eastAsia"/>
        </w:rPr>
        <w:t>震撼；**</w:t>
      </w:r>
      <w:proofErr w:type="gramStart"/>
      <w:r>
        <w:rPr>
          <w:rFonts w:hint="eastAsia"/>
        </w:rPr>
        <w:t>谢子龙</w:t>
      </w:r>
      <w:proofErr w:type="gramEnd"/>
      <w:r>
        <w:rPr>
          <w:rFonts w:hint="eastAsia"/>
        </w:rPr>
        <w:t>影像艺术馆**国内最大影像艺术殿堂，建筑本身就是艺术品。</w:t>
      </w:r>
    </w:p>
    <w:p w14:paraId="57909B08" w14:textId="77777777" w:rsidR="006305BF" w:rsidRDefault="006305BF" w:rsidP="006305BF">
      <w:pPr>
        <w:rPr>
          <w:rFonts w:hint="eastAsia"/>
        </w:rPr>
      </w:pPr>
    </w:p>
    <w:p w14:paraId="308277D7" w14:textId="37A8B266" w:rsidR="006305BF" w:rsidRDefault="006305BF" w:rsidP="006305BF">
      <w:pPr>
        <w:rPr>
          <w:rFonts w:hint="eastAsia"/>
        </w:rPr>
      </w:pPr>
      <w:r>
        <w:rPr>
          <w:rFonts w:hint="eastAsia"/>
        </w:rPr>
        <w:t>### 宜昌</w:t>
      </w:r>
      <w:r w:rsidR="009A43C5">
        <w:br/>
      </w:r>
      <w:r>
        <w:rPr>
          <w:rFonts w:hint="eastAsia"/>
        </w:rPr>
        <w:t>**三峡大坝**世界最大水利枢纽，高峡出平湖；**三峡人家**巴风楚韵，</w:t>
      </w:r>
      <w:proofErr w:type="gramStart"/>
      <w:r>
        <w:rPr>
          <w:rFonts w:hint="eastAsia"/>
        </w:rPr>
        <w:t>龙进溪</w:t>
      </w:r>
      <w:proofErr w:type="gramEnd"/>
      <w:r>
        <w:rPr>
          <w:rFonts w:hint="eastAsia"/>
        </w:rPr>
        <w:t>土家婚俗表演；**清江画廊**八百里清江美如画，倒影峡仙人寨；**屈原故里**秭归凤凰山，端午文化源头；**西陵峡**长江三峡最长峡谷，兵书宝剑峡牛肝马肺峡。</w:t>
      </w:r>
    </w:p>
    <w:p w14:paraId="183C3CD6" w14:textId="77777777" w:rsidR="006305BF" w:rsidRDefault="006305BF" w:rsidP="006305BF">
      <w:pPr>
        <w:rPr>
          <w:rFonts w:hint="eastAsia"/>
        </w:rPr>
      </w:pPr>
    </w:p>
    <w:p w14:paraId="6766B263" w14:textId="2E935BE4" w:rsidR="006305BF" w:rsidRDefault="006305BF" w:rsidP="006305BF">
      <w:pPr>
        <w:rPr>
          <w:rFonts w:hint="eastAsia"/>
        </w:rPr>
      </w:pPr>
      <w:r>
        <w:rPr>
          <w:rFonts w:hint="eastAsia"/>
        </w:rPr>
        <w:t>### 襄阳</w:t>
      </w:r>
      <w:r w:rsidR="009A43C5">
        <w:br/>
      </w:r>
      <w:r>
        <w:rPr>
          <w:rFonts w:hint="eastAsia"/>
        </w:rPr>
        <w:t>**古隆中**三顾茅庐发生地，诸葛孔明躬耕隐居；**襄阳古城**华夏第一城池，夫人城韩夫人筑城抗敌；**唐城影视基地**</w:t>
      </w:r>
      <w:proofErr w:type="gramStart"/>
      <w:r>
        <w:rPr>
          <w:rFonts w:hint="eastAsia"/>
        </w:rPr>
        <w:t>妖猫传</w:t>
      </w:r>
      <w:proofErr w:type="gramEnd"/>
      <w:r>
        <w:rPr>
          <w:rFonts w:hint="eastAsia"/>
        </w:rPr>
        <w:t>长安十二时辰取景，盛唐气象还原；**米公祠**米芾故居，书法石刻园林。</w:t>
      </w:r>
    </w:p>
    <w:p w14:paraId="69D670BB" w14:textId="77777777" w:rsidR="006305BF" w:rsidRDefault="006305BF" w:rsidP="006305BF">
      <w:pPr>
        <w:rPr>
          <w:rFonts w:hint="eastAsia"/>
        </w:rPr>
      </w:pPr>
    </w:p>
    <w:p w14:paraId="064AB82A" w14:textId="33EE58BD" w:rsidR="006305BF" w:rsidRDefault="006305BF" w:rsidP="006305BF">
      <w:pPr>
        <w:rPr>
          <w:rFonts w:hint="eastAsia"/>
        </w:rPr>
      </w:pPr>
      <w:r>
        <w:rPr>
          <w:rFonts w:hint="eastAsia"/>
        </w:rPr>
        <w:t>### 株洲</w:t>
      </w:r>
      <w:r w:rsidR="009A43C5">
        <w:br/>
      </w:r>
      <w:r>
        <w:rPr>
          <w:rFonts w:hint="eastAsia"/>
        </w:rPr>
        <w:t>**炎帝陵**中华民族始祖炎帝神农氏安息地，全球华人寻根祭祖；**</w:t>
      </w:r>
      <w:proofErr w:type="gramStart"/>
      <w:r>
        <w:rPr>
          <w:rFonts w:hint="eastAsia"/>
        </w:rPr>
        <w:t>方特欢乐</w:t>
      </w:r>
      <w:proofErr w:type="gramEnd"/>
      <w:r>
        <w:rPr>
          <w:rFonts w:hint="eastAsia"/>
        </w:rPr>
        <w:t>世界**高科技文化主题公园，飞越极限恐龙危机；**神农城**神农文化主题，炎帝像神农湖神农坛。</w:t>
      </w:r>
    </w:p>
    <w:p w14:paraId="7B87CAAB" w14:textId="77777777" w:rsidR="006305BF" w:rsidRDefault="006305BF" w:rsidP="006305BF">
      <w:pPr>
        <w:rPr>
          <w:rFonts w:hint="eastAsia"/>
        </w:rPr>
      </w:pPr>
    </w:p>
    <w:p w14:paraId="198FBC80" w14:textId="15FF9453" w:rsidR="006305BF" w:rsidRDefault="006305BF" w:rsidP="006305BF">
      <w:pPr>
        <w:rPr>
          <w:rFonts w:hint="eastAsia"/>
        </w:rPr>
      </w:pPr>
      <w:r>
        <w:rPr>
          <w:rFonts w:hint="eastAsia"/>
        </w:rPr>
        <w:t>### 湘潭</w:t>
      </w:r>
      <w:r w:rsidR="00737D36">
        <w:br/>
      </w:r>
      <w:r>
        <w:rPr>
          <w:rFonts w:hint="eastAsia"/>
        </w:rPr>
        <w:t>**韶山毛泽东故居**伟人故里，铜像广场滴水洞；**彭德怀纪念馆**元帅故居，乌石峰乌石寨；**盘龙大观园**珍稀花木集萃，荷花园杜鹃园樱花园。</w:t>
      </w:r>
    </w:p>
    <w:p w14:paraId="74E3511D" w14:textId="77777777" w:rsidR="006305BF" w:rsidRDefault="006305BF" w:rsidP="006305BF">
      <w:pPr>
        <w:rPr>
          <w:rFonts w:hint="eastAsia"/>
        </w:rPr>
      </w:pPr>
    </w:p>
    <w:p w14:paraId="07D9E2EF" w14:textId="02678CD2" w:rsidR="006305BF" w:rsidRDefault="006305BF" w:rsidP="006305BF">
      <w:pPr>
        <w:rPr>
          <w:rFonts w:hint="eastAsia"/>
        </w:rPr>
      </w:pPr>
      <w:r>
        <w:rPr>
          <w:rFonts w:hint="eastAsia"/>
        </w:rPr>
        <w:t>### 广州</w:t>
      </w:r>
      <w:r w:rsidR="00F67F11">
        <w:br/>
      </w:r>
      <w:r>
        <w:rPr>
          <w:rFonts w:hint="eastAsia"/>
        </w:rPr>
        <w:t>**广州塔**小蛮腰，世界最高户外观景平台摩天轮；**珠江夜游**十里珠江璀璨，广州母亲河风情；**陈家祠**岭南建筑艺术明珠，三</w:t>
      </w:r>
      <w:proofErr w:type="gramStart"/>
      <w:r>
        <w:rPr>
          <w:rFonts w:hint="eastAsia"/>
        </w:rPr>
        <w:t>雕二塑</w:t>
      </w:r>
      <w:proofErr w:type="gramEnd"/>
      <w:r>
        <w:rPr>
          <w:rFonts w:hint="eastAsia"/>
        </w:rPr>
        <w:t>一铸一画；**沙面**欧陆风情建筑岛，近代租界历史见证；**北京路步行街**千年古道遗址，老字号新派购物；**上下九步行街**西关风情，骑楼建筑满洲窗；**</w:t>
      </w:r>
      <w:proofErr w:type="gramStart"/>
      <w:r>
        <w:rPr>
          <w:rFonts w:hint="eastAsia"/>
        </w:rPr>
        <w:t>长隆旅游度假区</w:t>
      </w:r>
      <w:proofErr w:type="gramEnd"/>
      <w:r>
        <w:rPr>
          <w:rFonts w:hint="eastAsia"/>
        </w:rPr>
        <w:t>**野生动物世界欢乐世界水上乐园大马戏国际大马戏；**白云山**羊城第一秀，摩星岭俯瞰广州；**中山纪念堂**八角形宫殿式建筑，孙中山纪念；**广东省博物馆**端砚潮州木雕广东出土文物；**黄埔军校旧址**将帅摇篮，近代军事教育起点；**石室圣心大教堂**全石结构哥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教堂，东方巴黎圣母院。</w:t>
      </w:r>
    </w:p>
    <w:p w14:paraId="4CE39DA0" w14:textId="77777777" w:rsidR="006305BF" w:rsidRDefault="006305BF" w:rsidP="006305BF">
      <w:pPr>
        <w:rPr>
          <w:rFonts w:hint="eastAsia"/>
        </w:rPr>
      </w:pPr>
    </w:p>
    <w:p w14:paraId="7C63F750" w14:textId="1A998F0C" w:rsidR="006305BF" w:rsidRDefault="006305BF" w:rsidP="006305BF">
      <w:pPr>
        <w:rPr>
          <w:rFonts w:hint="eastAsia"/>
        </w:rPr>
      </w:pPr>
      <w:r>
        <w:rPr>
          <w:rFonts w:hint="eastAsia"/>
        </w:rPr>
        <w:t>### 深圳</w:t>
      </w:r>
      <w:r w:rsidR="00F67F11">
        <w:rPr>
          <w:rFonts w:hint="eastAsia"/>
        </w:rPr>
        <w:t>|</w:t>
      </w:r>
      <w:r w:rsidR="00F67F11">
        <w:br/>
      </w:r>
      <w:r>
        <w:rPr>
          <w:rFonts w:hint="eastAsia"/>
        </w:rPr>
        <w:t>**世界之窗**微缩景观主题公园，环球名胜一日游；**欢乐谷**现代主题乐园，九大主题</w:t>
      </w:r>
      <w:proofErr w:type="gramStart"/>
      <w:r>
        <w:rPr>
          <w:rFonts w:hint="eastAsia"/>
        </w:rPr>
        <w:t>区刺激</w:t>
      </w:r>
      <w:proofErr w:type="gramEnd"/>
      <w:r>
        <w:rPr>
          <w:rFonts w:hint="eastAsia"/>
        </w:rPr>
        <w:t>体验；**锦绣中华**中国民俗文化村，微缩景区民族风情；**东部华侨城**茶溪谷大侠谷，生态旅游度假；**大梅沙小梅沙**深圳滨海名片，金色沙滩碧海蓝天；**深圳湾公园**候鸟迁徙通道，红树林湿地观鸟；**莲花山公园**邓小平铜像俯瞰深圳，改革开放纪念；**市民中心**大鹏展翅建筑造型，深圳博物馆当代艺术馆；**梧桐山**鹏城第一峰，云海日出杜鹃花海；**中英街**一国两制窗口，深港边界购物；**大鹏所城**明清海防要塞，深圳简称鹏城来源；**较场尾**民宿小镇，深圳鼓浪屿。</w:t>
      </w:r>
    </w:p>
    <w:p w14:paraId="2213A948" w14:textId="77777777" w:rsidR="006305BF" w:rsidRDefault="006305BF" w:rsidP="006305BF">
      <w:pPr>
        <w:rPr>
          <w:rFonts w:hint="eastAsia"/>
        </w:rPr>
      </w:pPr>
    </w:p>
    <w:p w14:paraId="4E169401" w14:textId="0B7CC227" w:rsidR="006305BF" w:rsidRDefault="006305BF" w:rsidP="006305BF">
      <w:pPr>
        <w:rPr>
          <w:rFonts w:hint="eastAsia"/>
        </w:rPr>
      </w:pPr>
      <w:r>
        <w:rPr>
          <w:rFonts w:hint="eastAsia"/>
        </w:rPr>
        <w:t>### 珠海</w:t>
      </w:r>
      <w:r w:rsidR="00F67F11">
        <w:br/>
      </w:r>
      <w:r>
        <w:rPr>
          <w:rFonts w:hint="eastAsia"/>
        </w:rPr>
        <w:t>**</w:t>
      </w:r>
      <w:proofErr w:type="gramStart"/>
      <w:r>
        <w:rPr>
          <w:rFonts w:hint="eastAsia"/>
        </w:rPr>
        <w:t>长隆海洋</w:t>
      </w:r>
      <w:proofErr w:type="gramEnd"/>
      <w:r>
        <w:rPr>
          <w:rFonts w:hint="eastAsia"/>
        </w:rPr>
        <w:t>王国**全球最大海洋主题乐园，鲸鲨馆白鲸剧场烟花秀；**情侣路**珠海城市名片，渔女雕像灯塔爱情邮局；**珠海渔女**珠海城市标志，美丽的渔家姑娘传说；**圆明新园**按北京圆明园仿建，皇家园林南国再现；**东澳岛外伶仃岛**万山群岛精华，钻石沙滩石景长廊；**海泉湾**海洋温泉，神秘</w:t>
      </w:r>
      <w:proofErr w:type="gramStart"/>
      <w:r>
        <w:rPr>
          <w:rFonts w:hint="eastAsia"/>
        </w:rPr>
        <w:t>岛主题</w:t>
      </w:r>
      <w:proofErr w:type="gramEnd"/>
      <w:r>
        <w:rPr>
          <w:rFonts w:hint="eastAsia"/>
        </w:rPr>
        <w:t>乐园；**珠海大剧院**日月贝，中国唯一建在海岛上的大剧院。</w:t>
      </w:r>
    </w:p>
    <w:p w14:paraId="5338B644" w14:textId="77777777" w:rsidR="006305BF" w:rsidRDefault="006305BF" w:rsidP="006305BF">
      <w:pPr>
        <w:rPr>
          <w:rFonts w:hint="eastAsia"/>
        </w:rPr>
      </w:pPr>
    </w:p>
    <w:p w14:paraId="5DE40E09" w14:textId="105ED4DB" w:rsidR="006305BF" w:rsidRDefault="006305BF" w:rsidP="006305BF">
      <w:pPr>
        <w:rPr>
          <w:rFonts w:hint="eastAsia"/>
        </w:rPr>
      </w:pPr>
      <w:r>
        <w:rPr>
          <w:rFonts w:hint="eastAsia"/>
        </w:rPr>
        <w:t>### 佛山</w:t>
      </w:r>
      <w:r w:rsidR="00F67F11">
        <w:br/>
      </w:r>
      <w:r>
        <w:rPr>
          <w:rFonts w:hint="eastAsia"/>
        </w:rPr>
        <w:t>**祖庙**北帝庙建筑典范，黄飞鸿叶问纪念馆；**西</w:t>
      </w:r>
      <w:proofErr w:type="gramStart"/>
      <w:r>
        <w:rPr>
          <w:rFonts w:hint="eastAsia"/>
        </w:rPr>
        <w:t>樵</w:t>
      </w:r>
      <w:proofErr w:type="gramEnd"/>
      <w:r>
        <w:rPr>
          <w:rFonts w:hint="eastAsia"/>
        </w:rPr>
        <w:t>山**珠江文明灯塔，观音文化苑南海观音；**南风古灶**五百年窑火不绝，世界现存最古老柴烧龙窑；**清晖园**岭南四大名园，状</w:t>
      </w:r>
      <w:r>
        <w:rPr>
          <w:rFonts w:hint="eastAsia"/>
        </w:rPr>
        <w:lastRenderedPageBreak/>
        <w:t>元府邸精巧雅致；**</w:t>
      </w:r>
      <w:proofErr w:type="gramStart"/>
      <w:r>
        <w:rPr>
          <w:rFonts w:hint="eastAsia"/>
        </w:rPr>
        <w:t>长鹿旅游</w:t>
      </w:r>
      <w:proofErr w:type="gramEnd"/>
      <w:r>
        <w:rPr>
          <w:rFonts w:hint="eastAsia"/>
        </w:rPr>
        <w:t>休博园**岭南水乡农庄，童话动物王国；**岭南天地**祖庙东华里改造，历史街区时尚重生。</w:t>
      </w:r>
    </w:p>
    <w:p w14:paraId="10FB6AE8" w14:textId="77777777" w:rsidR="006305BF" w:rsidRDefault="006305BF" w:rsidP="006305BF">
      <w:pPr>
        <w:rPr>
          <w:rFonts w:hint="eastAsia"/>
        </w:rPr>
      </w:pPr>
    </w:p>
    <w:p w14:paraId="0E0B2C8D" w14:textId="486D0BFD" w:rsidR="006305BF" w:rsidRDefault="006305BF" w:rsidP="006305BF">
      <w:pPr>
        <w:rPr>
          <w:rFonts w:hint="eastAsia"/>
        </w:rPr>
      </w:pPr>
      <w:r>
        <w:rPr>
          <w:rFonts w:hint="eastAsia"/>
        </w:rPr>
        <w:t>### 东莞</w:t>
      </w:r>
      <w:r w:rsidR="00F67F11">
        <w:br/>
      </w:r>
      <w:r>
        <w:rPr>
          <w:rFonts w:hint="eastAsia"/>
        </w:rPr>
        <w:t>**鸦片战争博物馆**虎门销烟旧址，海战博物馆威远炮台；**松山湖**科技共山水一色，华为欧洲小镇童话城堡；**可园**岭南四大名园，咫尺山林紧凑精巧；**观音山**南天圣地百粤秘境，世界最大花岗岩石雕观音像；**南社明清古村落**谢氏宗族聚居，祠堂古民居古井古树。</w:t>
      </w:r>
    </w:p>
    <w:p w14:paraId="5DB8D498" w14:textId="77777777" w:rsidR="006305BF" w:rsidRDefault="006305BF" w:rsidP="006305BF">
      <w:pPr>
        <w:rPr>
          <w:rFonts w:hint="eastAsia"/>
        </w:rPr>
      </w:pPr>
    </w:p>
    <w:p w14:paraId="78DF12BA" w14:textId="11E01655" w:rsidR="006305BF" w:rsidRDefault="006305BF" w:rsidP="006305BF">
      <w:pPr>
        <w:rPr>
          <w:rFonts w:hint="eastAsia"/>
        </w:rPr>
      </w:pPr>
      <w:r>
        <w:rPr>
          <w:rFonts w:hint="eastAsia"/>
        </w:rPr>
        <w:t>### 中山</w:t>
      </w:r>
      <w:r w:rsidR="00F67F11">
        <w:br/>
      </w:r>
      <w:r>
        <w:rPr>
          <w:rFonts w:hint="eastAsia"/>
        </w:rPr>
        <w:t>**孙中山故居**翠亨村农舍，伟人诞生成长地；**中山詹园**岭南最大私家园林，孝文化主题；**</w:t>
      </w:r>
      <w:proofErr w:type="gramStart"/>
      <w:r>
        <w:rPr>
          <w:rFonts w:hint="eastAsia"/>
        </w:rPr>
        <w:t>岐</w:t>
      </w:r>
      <w:proofErr w:type="gramEnd"/>
      <w:r>
        <w:rPr>
          <w:rFonts w:hint="eastAsia"/>
        </w:rPr>
        <w:t>江公园**粤中造船厂旧址改造，工业遗产后工业景观；**孙文西路步行街**南洋风格骑楼街，商业文化博物馆。</w:t>
      </w:r>
    </w:p>
    <w:p w14:paraId="20DE71A4" w14:textId="77777777" w:rsidR="006305BF" w:rsidRDefault="006305BF" w:rsidP="006305BF">
      <w:pPr>
        <w:rPr>
          <w:rFonts w:hint="eastAsia"/>
        </w:rPr>
      </w:pPr>
    </w:p>
    <w:p w14:paraId="5C2835DA" w14:textId="0449A23D" w:rsidR="006305BF" w:rsidRDefault="006305BF" w:rsidP="006305BF">
      <w:pPr>
        <w:rPr>
          <w:rFonts w:hint="eastAsia"/>
        </w:rPr>
      </w:pPr>
      <w:r>
        <w:rPr>
          <w:rFonts w:hint="eastAsia"/>
        </w:rPr>
        <w:t>### 惠州</w:t>
      </w:r>
      <w:r w:rsidR="00F67F11">
        <w:br/>
      </w:r>
      <w:r>
        <w:rPr>
          <w:rFonts w:hint="eastAsia"/>
        </w:rPr>
        <w:t>**西湖**中国三大西湖之一，五湖</w:t>
      </w:r>
      <w:proofErr w:type="gramStart"/>
      <w:r>
        <w:rPr>
          <w:rFonts w:hint="eastAsia"/>
        </w:rPr>
        <w:t>六桥八景</w:t>
      </w:r>
      <w:proofErr w:type="gramEnd"/>
      <w:r>
        <w:rPr>
          <w:rFonts w:hint="eastAsia"/>
        </w:rPr>
        <w:t>；**罗浮山**岭南第一山，道教第七大洞天第三十四福地；**</w:t>
      </w:r>
      <w:proofErr w:type="gramStart"/>
      <w:r>
        <w:rPr>
          <w:rFonts w:hint="eastAsia"/>
        </w:rPr>
        <w:t>巽寮</w:t>
      </w:r>
      <w:proofErr w:type="gramEnd"/>
      <w:r>
        <w:rPr>
          <w:rFonts w:hint="eastAsia"/>
        </w:rPr>
        <w:t>湾**粤东数百公里最洁净海湾，天赐白金堤；**双月湾**</w:t>
      </w:r>
      <w:proofErr w:type="gramStart"/>
      <w:r>
        <w:rPr>
          <w:rFonts w:hint="eastAsia"/>
        </w:rPr>
        <w:t>双湾三海世界</w:t>
      </w:r>
      <w:proofErr w:type="gramEnd"/>
      <w:r>
        <w:rPr>
          <w:rFonts w:hint="eastAsia"/>
        </w:rPr>
        <w:t>奇观，大星山观景台俯瞰；**南昆山**北回归线绿洲，竹</w:t>
      </w:r>
      <w:proofErr w:type="gramStart"/>
      <w:r>
        <w:rPr>
          <w:rFonts w:hint="eastAsia"/>
        </w:rPr>
        <w:t>柏凉园</w:t>
      </w:r>
      <w:proofErr w:type="gramEnd"/>
      <w:r>
        <w:rPr>
          <w:rFonts w:hint="eastAsia"/>
        </w:rPr>
        <w:t>十字水生态度假村。</w:t>
      </w:r>
    </w:p>
    <w:p w14:paraId="0DA6E1C3" w14:textId="77777777" w:rsidR="006305BF" w:rsidRDefault="006305BF" w:rsidP="006305BF">
      <w:pPr>
        <w:rPr>
          <w:rFonts w:hint="eastAsia"/>
        </w:rPr>
      </w:pPr>
    </w:p>
    <w:p w14:paraId="48188D68" w14:textId="08E9F724" w:rsidR="00F67F11" w:rsidRDefault="006305BF" w:rsidP="006305BF">
      <w:pPr>
        <w:rPr>
          <w:rFonts w:hint="eastAsia"/>
        </w:rPr>
      </w:pPr>
      <w:r>
        <w:rPr>
          <w:rFonts w:hint="eastAsia"/>
        </w:rPr>
        <w:t>### 南宁</w:t>
      </w:r>
      <w:r w:rsidR="00F67F11">
        <w:br/>
      </w:r>
      <w:r>
        <w:rPr>
          <w:rFonts w:hint="eastAsia"/>
        </w:rPr>
        <w:t>**</w:t>
      </w:r>
      <w:proofErr w:type="gramStart"/>
      <w:r>
        <w:rPr>
          <w:rFonts w:hint="eastAsia"/>
        </w:rPr>
        <w:t>青秀</w:t>
      </w:r>
      <w:proofErr w:type="gramEnd"/>
      <w:r>
        <w:rPr>
          <w:rFonts w:hint="eastAsia"/>
        </w:rPr>
        <w:t>山**南宁绿肺，龙象塔苏铁园雨林大观；**南湖公园**南宁城市客厅，名树博览园夜景；**广西民族博物馆**铜鼓文化壮族服饰风雨桥；**大明山**北回归线标志塔，春</w:t>
      </w:r>
      <w:proofErr w:type="gramStart"/>
      <w:r>
        <w:rPr>
          <w:rFonts w:hint="eastAsia"/>
        </w:rPr>
        <w:t>岚夏瀑秋</w:t>
      </w:r>
      <w:proofErr w:type="gramEnd"/>
      <w:r>
        <w:rPr>
          <w:rFonts w:hint="eastAsia"/>
        </w:rPr>
        <w:t>云冬雪；**扬美古镇**千年古镇，明清古街左江风光。</w:t>
      </w:r>
    </w:p>
    <w:p w14:paraId="1ABD3429" w14:textId="77777777" w:rsidR="00F67F11" w:rsidRDefault="00F67F11" w:rsidP="006305BF">
      <w:pPr>
        <w:rPr>
          <w:rFonts w:hint="eastAsia"/>
        </w:rPr>
      </w:pPr>
    </w:p>
    <w:p w14:paraId="01205A77" w14:textId="3A4833E7" w:rsidR="006305BF" w:rsidRDefault="006305BF" w:rsidP="006305BF">
      <w:pPr>
        <w:rPr>
          <w:rFonts w:hint="eastAsia"/>
        </w:rPr>
      </w:pPr>
      <w:r>
        <w:rPr>
          <w:rFonts w:hint="eastAsia"/>
        </w:rPr>
        <w:t>### 桂林</w:t>
      </w:r>
      <w:r w:rsidR="00F67F11">
        <w:br/>
      </w:r>
      <w:r>
        <w:rPr>
          <w:rFonts w:hint="eastAsia"/>
        </w:rPr>
        <w:t>**漓江**百里画廊，喀斯特地貌山水代表；**象鼻山**桂林城徽，水月洞</w:t>
      </w: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山水月；**</w:t>
      </w:r>
      <w:proofErr w:type="gramStart"/>
      <w:r>
        <w:rPr>
          <w:rFonts w:hint="eastAsia"/>
        </w:rPr>
        <w:t>阳朔西</w:t>
      </w:r>
      <w:proofErr w:type="gramEnd"/>
      <w:r>
        <w:rPr>
          <w:rFonts w:hint="eastAsia"/>
        </w:rPr>
        <w:t>街**洋人街，中西文化交融酒吧街；**</w:t>
      </w:r>
      <w:proofErr w:type="gramStart"/>
      <w:r>
        <w:rPr>
          <w:rFonts w:hint="eastAsia"/>
        </w:rPr>
        <w:t>遇龙河</w:t>
      </w:r>
      <w:proofErr w:type="gramEnd"/>
      <w:r>
        <w:rPr>
          <w:rFonts w:hint="eastAsia"/>
        </w:rPr>
        <w:t>**小漓江，竹筏漂流田园风光；**龙脊梯田**世界梯田原乡，壮族瑶族农耕奇观；**</w:t>
      </w:r>
      <w:proofErr w:type="gramStart"/>
      <w:r>
        <w:rPr>
          <w:rFonts w:hint="eastAsia"/>
        </w:rPr>
        <w:t>两江四</w:t>
      </w:r>
      <w:proofErr w:type="gramEnd"/>
      <w:r>
        <w:rPr>
          <w:rFonts w:hint="eastAsia"/>
        </w:rPr>
        <w:t>湖**桂林环城水系，夜游船 lights 璀璨；**银子岩**世界溶洞奇观，音乐石屏瑶池仙境；**兴坪古镇**二十元人民币背景，漓江精华段；**靖江王府**明代藩王府邸，独秀</w:t>
      </w:r>
      <w:proofErr w:type="gramStart"/>
      <w:r>
        <w:rPr>
          <w:rFonts w:hint="eastAsia"/>
        </w:rPr>
        <w:t>峰读书</w:t>
      </w:r>
      <w:proofErr w:type="gramEnd"/>
      <w:r>
        <w:rPr>
          <w:rFonts w:hint="eastAsia"/>
        </w:rPr>
        <w:t>岩摩崖石刻。</w:t>
      </w:r>
    </w:p>
    <w:p w14:paraId="513B3C0E" w14:textId="77777777" w:rsidR="006305BF" w:rsidRDefault="006305BF" w:rsidP="006305BF">
      <w:pPr>
        <w:rPr>
          <w:rFonts w:hint="eastAsia"/>
        </w:rPr>
      </w:pPr>
    </w:p>
    <w:p w14:paraId="6EABC37B" w14:textId="2582DD7A" w:rsidR="006305BF" w:rsidRDefault="006305BF" w:rsidP="006305BF">
      <w:pPr>
        <w:rPr>
          <w:rFonts w:hint="eastAsia"/>
        </w:rPr>
      </w:pPr>
      <w:r>
        <w:rPr>
          <w:rFonts w:hint="eastAsia"/>
        </w:rPr>
        <w:t>### 海口</w:t>
      </w:r>
      <w:r w:rsidR="00F67F11">
        <w:br/>
      </w:r>
      <w:r>
        <w:rPr>
          <w:rFonts w:hint="eastAsia"/>
        </w:rPr>
        <w:t>**骑楼老街**南洋风格建筑长廊，海口城市记忆；**假日海滩**滨海浴场，温泉亲水乐园；**火山口地质公园**世界罕见第四纪火山群，熔岩隧道；**五公祠**海南第一楼，唐宋名臣贬谪文化；**冯小刚电影公社**南洋街芳华小院，影视拍摄体验；**雷琼地质公园**</w:t>
      </w:r>
      <w:proofErr w:type="gramStart"/>
      <w:r>
        <w:rPr>
          <w:rFonts w:hint="eastAsia"/>
        </w:rPr>
        <w:t>琼北火山带</w:t>
      </w:r>
      <w:proofErr w:type="gramEnd"/>
      <w:r>
        <w:rPr>
          <w:rFonts w:hint="eastAsia"/>
        </w:rPr>
        <w:t>，马鞍岭火山口。</w:t>
      </w:r>
    </w:p>
    <w:p w14:paraId="4E7738FF" w14:textId="77777777" w:rsidR="006305BF" w:rsidRDefault="006305BF" w:rsidP="006305BF">
      <w:pPr>
        <w:rPr>
          <w:rFonts w:hint="eastAsia"/>
        </w:rPr>
      </w:pPr>
    </w:p>
    <w:p w14:paraId="7C23BDC7" w14:textId="053D7944" w:rsidR="006305BF" w:rsidRDefault="006305BF" w:rsidP="006305BF">
      <w:pPr>
        <w:rPr>
          <w:rFonts w:hint="eastAsia"/>
        </w:rPr>
      </w:pPr>
      <w:r>
        <w:rPr>
          <w:rFonts w:hint="eastAsia"/>
        </w:rPr>
        <w:t>### 三亚</w:t>
      </w:r>
      <w:r w:rsidR="00F67F11">
        <w:br/>
      </w:r>
      <w:r>
        <w:rPr>
          <w:rFonts w:hint="eastAsia"/>
        </w:rPr>
        <w:t>**亚龙湾**天下第一湾，七千米银白色沙滩；**天涯海角**天之边缘海之尽头，日</w:t>
      </w:r>
      <w:proofErr w:type="gramStart"/>
      <w:r>
        <w:rPr>
          <w:rFonts w:hint="eastAsia"/>
        </w:rPr>
        <w:t>月石南</w:t>
      </w:r>
      <w:proofErr w:type="gramEnd"/>
      <w:r>
        <w:rPr>
          <w:rFonts w:hint="eastAsia"/>
        </w:rPr>
        <w:t>天一</w:t>
      </w:r>
      <w:r>
        <w:rPr>
          <w:rFonts w:hint="eastAsia"/>
        </w:rPr>
        <w:lastRenderedPageBreak/>
        <w:t>柱；**南山文化旅游区**南山寺海上观音，福寿文化；**大小洞天**琼崖八百年第一山水名胜，道教文化；**</w:t>
      </w:r>
      <w:proofErr w:type="gramStart"/>
      <w:r>
        <w:rPr>
          <w:rFonts w:hint="eastAsia"/>
        </w:rPr>
        <w:t>蜈</w:t>
      </w:r>
      <w:proofErr w:type="gramEnd"/>
      <w:r>
        <w:rPr>
          <w:rFonts w:hint="eastAsia"/>
        </w:rPr>
        <w:t>支洲岛**中国马尔代夫，潜水胜地情人岛；**</w:t>
      </w:r>
      <w:proofErr w:type="gramStart"/>
      <w:r>
        <w:rPr>
          <w:rFonts w:hint="eastAsia"/>
        </w:rPr>
        <w:t>西岛</w:t>
      </w:r>
      <w:proofErr w:type="gramEnd"/>
      <w:r>
        <w:rPr>
          <w:rFonts w:hint="eastAsia"/>
        </w:rPr>
        <w:t>**玳瑁岛，海上娱乐世界潜水基地；**千古情**</w:t>
      </w:r>
      <w:proofErr w:type="gramStart"/>
      <w:r>
        <w:rPr>
          <w:rFonts w:hint="eastAsia"/>
        </w:rPr>
        <w:t>黎苗文化</w:t>
      </w:r>
      <w:proofErr w:type="gramEnd"/>
      <w:r>
        <w:rPr>
          <w:rFonts w:hint="eastAsia"/>
        </w:rPr>
        <w:t>主题，大型歌舞演出；**鹿回头**黎族爱情传说，山顶俯瞰三亚湾；**海棠湾**国家海岸，免税购物天堂；**</w:t>
      </w:r>
      <w:proofErr w:type="gramStart"/>
      <w:r>
        <w:rPr>
          <w:rFonts w:hint="eastAsia"/>
        </w:rPr>
        <w:t>呀诺达</w:t>
      </w:r>
      <w:proofErr w:type="gramEnd"/>
      <w:r>
        <w:rPr>
          <w:rFonts w:hint="eastAsia"/>
        </w:rPr>
        <w:t>雨林**热带雨林文化，</w:t>
      </w:r>
      <w:proofErr w:type="gramStart"/>
      <w:r>
        <w:rPr>
          <w:rFonts w:hint="eastAsia"/>
        </w:rPr>
        <w:t>踏瀑戏水</w:t>
      </w:r>
      <w:proofErr w:type="gramEnd"/>
      <w:r>
        <w:rPr>
          <w:rFonts w:hint="eastAsia"/>
        </w:rPr>
        <w:t>拓展；**槟榔谷**原住民文化，</w:t>
      </w:r>
      <w:proofErr w:type="gramStart"/>
      <w:r>
        <w:rPr>
          <w:rFonts w:hint="eastAsia"/>
        </w:rPr>
        <w:t>黎苗非</w:t>
      </w:r>
      <w:proofErr w:type="gramEnd"/>
      <w:r>
        <w:rPr>
          <w:rFonts w:hint="eastAsia"/>
        </w:rPr>
        <w:t>遗体验。</w:t>
      </w:r>
    </w:p>
    <w:p w14:paraId="78154FE7" w14:textId="77777777" w:rsidR="006305BF" w:rsidRDefault="006305BF" w:rsidP="006305BF">
      <w:pPr>
        <w:rPr>
          <w:rFonts w:hint="eastAsia"/>
        </w:rPr>
      </w:pPr>
    </w:p>
    <w:p w14:paraId="037811A6" w14:textId="1CBEE371" w:rsidR="006305BF" w:rsidRDefault="006305BF" w:rsidP="006305BF">
      <w:pPr>
        <w:rPr>
          <w:rFonts w:hint="eastAsia"/>
        </w:rPr>
      </w:pPr>
      <w:r>
        <w:rPr>
          <w:rFonts w:hint="eastAsia"/>
        </w:rPr>
        <w:t>### 成都</w:t>
      </w:r>
      <w:r w:rsidR="00F67F11">
        <w:br/>
      </w:r>
      <w:r>
        <w:rPr>
          <w:rFonts w:hint="eastAsia"/>
        </w:rPr>
        <w:t>**武侯祠**中国唯一</w:t>
      </w:r>
      <w:proofErr w:type="gramStart"/>
      <w:r>
        <w:rPr>
          <w:rFonts w:hint="eastAsia"/>
        </w:rPr>
        <w:t>君臣合祀祠庙</w:t>
      </w:r>
      <w:proofErr w:type="gramEnd"/>
      <w:r>
        <w:rPr>
          <w:rFonts w:hint="eastAsia"/>
        </w:rPr>
        <w:t>，三国文化圣地；**锦里**西蜀第一街，川西民俗美食；**宽窄巷子**老成都生活标本，院落文化情景消费；**大熊猫繁育研究基地**国宝家园，月亮产房幼年熊猫；**都江堰**世界最古老无坝引水工程，天府之源；**青城山**道教发源地，青城天下幽；**杜甫草堂**诗圣故居，中国文学史圣地；**金沙遗址博物馆**太阳神</w:t>
      </w:r>
      <w:proofErr w:type="gramStart"/>
      <w:r>
        <w:rPr>
          <w:rFonts w:hint="eastAsia"/>
        </w:rPr>
        <w:t>鸟金</w:t>
      </w:r>
      <w:proofErr w:type="gramEnd"/>
      <w:r>
        <w:rPr>
          <w:rFonts w:hint="eastAsia"/>
        </w:rPr>
        <w:t>饰，古</w:t>
      </w:r>
      <w:proofErr w:type="gramStart"/>
      <w:r>
        <w:rPr>
          <w:rFonts w:hint="eastAsia"/>
        </w:rPr>
        <w:t>蜀文明</w:t>
      </w:r>
      <w:proofErr w:type="gramEnd"/>
      <w:r>
        <w:rPr>
          <w:rFonts w:hint="eastAsia"/>
        </w:rPr>
        <w:t>标志；**文殊院**川西四大丛林之首，空</w:t>
      </w:r>
      <w:proofErr w:type="gramStart"/>
      <w:r>
        <w:rPr>
          <w:rFonts w:hint="eastAsia"/>
        </w:rPr>
        <w:t>林八观</w:t>
      </w:r>
      <w:proofErr w:type="gramEnd"/>
      <w:r>
        <w:rPr>
          <w:rFonts w:hint="eastAsia"/>
        </w:rPr>
        <w:t>；**春熙路太古里**百年金街，开放式低密度街区；**九眼桥**成都夜生活代表，酒吧街安顺廊桥；**</w:t>
      </w:r>
      <w:proofErr w:type="gramStart"/>
      <w:r>
        <w:rPr>
          <w:rFonts w:hint="eastAsia"/>
        </w:rPr>
        <w:t>洛</w:t>
      </w:r>
      <w:proofErr w:type="gramEnd"/>
      <w:r>
        <w:rPr>
          <w:rFonts w:hint="eastAsia"/>
        </w:rPr>
        <w:t>带古镇**中国西部客家第一镇，</w:t>
      </w:r>
      <w:proofErr w:type="gramStart"/>
      <w:r>
        <w:rPr>
          <w:rFonts w:hint="eastAsia"/>
        </w:rPr>
        <w:t>博客楼</w:t>
      </w:r>
      <w:proofErr w:type="gramEnd"/>
      <w:r>
        <w:rPr>
          <w:rFonts w:hint="eastAsia"/>
        </w:rPr>
        <w:t>土楼；**黄龙溪古镇**天府第一名镇，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根面焦皮肘子；**西岭雪山**窗含西岭千秋雪，南方规模最大滑雪场。</w:t>
      </w:r>
    </w:p>
    <w:p w14:paraId="3049BD8F" w14:textId="77777777" w:rsidR="006305BF" w:rsidRDefault="006305BF" w:rsidP="006305BF">
      <w:pPr>
        <w:rPr>
          <w:rFonts w:hint="eastAsia"/>
        </w:rPr>
      </w:pPr>
    </w:p>
    <w:p w14:paraId="6A74C89B" w14:textId="373A23C9" w:rsidR="006305BF" w:rsidRDefault="006305BF" w:rsidP="006305BF">
      <w:pPr>
        <w:rPr>
          <w:rFonts w:hint="eastAsia"/>
        </w:rPr>
      </w:pPr>
      <w:r>
        <w:rPr>
          <w:rFonts w:hint="eastAsia"/>
        </w:rPr>
        <w:t>### 重庆</w:t>
      </w:r>
      <w:r w:rsidR="00F67F11">
        <w:br/>
      </w:r>
      <w:r>
        <w:rPr>
          <w:rFonts w:hint="eastAsia"/>
        </w:rPr>
        <w:t>**洪崖洞**巴</w:t>
      </w:r>
      <w:proofErr w:type="gramStart"/>
      <w:r>
        <w:rPr>
          <w:rFonts w:hint="eastAsia"/>
        </w:rPr>
        <w:t>渝传统</w:t>
      </w:r>
      <w:proofErr w:type="gramEnd"/>
      <w:r>
        <w:rPr>
          <w:rFonts w:hint="eastAsia"/>
        </w:rPr>
        <w:t>建筑吊脚楼，</w:t>
      </w:r>
      <w:proofErr w:type="gramStart"/>
      <w:r>
        <w:rPr>
          <w:rFonts w:hint="eastAsia"/>
        </w:rPr>
        <w:t>千厮门大桥</w:t>
      </w:r>
      <w:proofErr w:type="gramEnd"/>
      <w:r>
        <w:rPr>
          <w:rFonts w:hint="eastAsia"/>
        </w:rPr>
        <w:t>夜景；**解放碑**抗战胜利纪功碑暨人民解放纪念碑，商业中心；**磁器口**千年古镇，陈麻花毛血旺鸡杂；**长江索道**万里长江第一条空中走廊，山城空中公共汽车；**武隆天生三桥**世界自然遗产，喀斯特地貌天龙桥</w:t>
      </w:r>
      <w:proofErr w:type="gramStart"/>
      <w:r>
        <w:rPr>
          <w:rFonts w:hint="eastAsia"/>
        </w:rPr>
        <w:t>青龙桥黑龙</w:t>
      </w:r>
      <w:proofErr w:type="gramEnd"/>
      <w:r>
        <w:rPr>
          <w:rFonts w:hint="eastAsia"/>
        </w:rPr>
        <w:t>桥；**大足石刻**世界文化遗产，宝顶山北山摩崖造像；**三峡博物馆**壮丽三峡远古巴</w:t>
      </w:r>
      <w:proofErr w:type="gramStart"/>
      <w:r>
        <w:rPr>
          <w:rFonts w:hint="eastAsia"/>
        </w:rPr>
        <w:t>渝</w:t>
      </w:r>
      <w:proofErr w:type="gramEnd"/>
      <w:r>
        <w:rPr>
          <w:rFonts w:hint="eastAsia"/>
        </w:rPr>
        <w:t>抗战岁月；**南山一棵树**山城夜景最佳观景台，渝中半岛灯火；**朝天门**两江交汇，来福士广场扬帆远航；**李子坝</w:t>
      </w:r>
      <w:proofErr w:type="gramStart"/>
      <w:r>
        <w:rPr>
          <w:rFonts w:hint="eastAsia"/>
        </w:rPr>
        <w:t>轻轨站**轻轨穿</w:t>
      </w:r>
      <w:proofErr w:type="gramEnd"/>
      <w:r>
        <w:rPr>
          <w:rFonts w:hint="eastAsia"/>
        </w:rPr>
        <w:t>楼，魔幻8D城市标志；**</w:t>
      </w:r>
      <w:proofErr w:type="gramStart"/>
      <w:r>
        <w:rPr>
          <w:rFonts w:hint="eastAsia"/>
        </w:rPr>
        <w:t>鹅岭二厂</w:t>
      </w:r>
      <w:proofErr w:type="gramEnd"/>
      <w:r>
        <w:rPr>
          <w:rFonts w:hint="eastAsia"/>
        </w:rPr>
        <w:t>**印制二厂旧址，文创公园从你的全世界路过；**渣滓洞白公馆**红岩精神，革命先烈纪念；**金佛山**世界自然遗产，喀斯特桌山杜鹃王国；**仙女山**东方瑞士，南国高山草原。</w:t>
      </w:r>
    </w:p>
    <w:p w14:paraId="1D40C6CA" w14:textId="77777777" w:rsidR="006305BF" w:rsidRDefault="006305BF" w:rsidP="006305BF">
      <w:pPr>
        <w:rPr>
          <w:rFonts w:hint="eastAsia"/>
        </w:rPr>
      </w:pPr>
    </w:p>
    <w:p w14:paraId="61F9112F" w14:textId="3E672FFE" w:rsidR="006305BF" w:rsidRDefault="006305BF" w:rsidP="006305BF">
      <w:pPr>
        <w:rPr>
          <w:rFonts w:hint="eastAsia"/>
        </w:rPr>
      </w:pPr>
      <w:r>
        <w:rPr>
          <w:rFonts w:hint="eastAsia"/>
        </w:rPr>
        <w:t>### 昆明</w:t>
      </w:r>
      <w:r w:rsidR="00F67F11">
        <w:br/>
      </w:r>
      <w:r>
        <w:rPr>
          <w:rFonts w:hint="eastAsia"/>
        </w:rPr>
        <w:t>**滇池**云南最大淡水湖，海埂大坝红嘴鸥越冬；**石林**世界自然遗产，天下第一奇观阿诗玛；**翠湖公园**昆明之眼，阮堤唐堤海鸥翔集；**云南民族村**二十六个民族村寨，民族文化大观；**金马碧鸡坊**昆明象征，金碧交辉奇观；**西山森林公园**睡美人山，龙门石窟三清阁；**九乡**地下倒石林，溶洞博物馆；**东川红土地**大地调色板，摄影天堂落霞沟；**官渡古镇**古渡渔灯，法定寺金刚塔。</w:t>
      </w:r>
    </w:p>
    <w:p w14:paraId="2B151523" w14:textId="77777777" w:rsidR="006305BF" w:rsidRDefault="006305BF" w:rsidP="006305BF">
      <w:pPr>
        <w:rPr>
          <w:rFonts w:hint="eastAsia"/>
        </w:rPr>
      </w:pPr>
    </w:p>
    <w:p w14:paraId="2D0328E6" w14:textId="49988C7B" w:rsidR="006305BF" w:rsidRDefault="006305BF" w:rsidP="006305BF">
      <w:pPr>
        <w:rPr>
          <w:rFonts w:hint="eastAsia"/>
        </w:rPr>
      </w:pPr>
      <w:r>
        <w:rPr>
          <w:rFonts w:hint="eastAsia"/>
        </w:rPr>
        <w:t>### 贵阳</w:t>
      </w:r>
      <w:r w:rsidR="00F67F11">
        <w:br/>
      </w:r>
      <w:r>
        <w:rPr>
          <w:rFonts w:hint="eastAsia"/>
        </w:rPr>
        <w:t>**黔灵山公园**贵在城中美在自然，弘福寺猕猴；**甲秀楼**科甲挺秀人才辈出，</w:t>
      </w:r>
      <w:proofErr w:type="gramStart"/>
      <w:r>
        <w:rPr>
          <w:rFonts w:hint="eastAsia"/>
        </w:rPr>
        <w:t>南明河鳌矶</w:t>
      </w:r>
      <w:proofErr w:type="gramEnd"/>
      <w:r>
        <w:rPr>
          <w:rFonts w:hint="eastAsia"/>
        </w:rPr>
        <w:t>石；**青岩古镇**明清军事要塞，状元</w:t>
      </w:r>
      <w:proofErr w:type="gramStart"/>
      <w:r>
        <w:rPr>
          <w:rFonts w:hint="eastAsia"/>
        </w:rPr>
        <w:t>蹄</w:t>
      </w:r>
      <w:proofErr w:type="gramEnd"/>
      <w:r>
        <w:rPr>
          <w:rFonts w:hint="eastAsia"/>
        </w:rPr>
        <w:t>玫瑰糖；**花溪公园**真山真水，黄金大道梧桐；**天河潭**黔中一绝，浓缩贵州山水精华；**南江大峡谷**喀斯特峡谷风光，漂流探险。</w:t>
      </w:r>
    </w:p>
    <w:p w14:paraId="6D44DDE3" w14:textId="77777777" w:rsidR="006305BF" w:rsidRDefault="006305BF" w:rsidP="006305BF">
      <w:pPr>
        <w:rPr>
          <w:rFonts w:hint="eastAsia"/>
        </w:rPr>
      </w:pPr>
    </w:p>
    <w:p w14:paraId="793E9FC3" w14:textId="78A01FB5" w:rsidR="006305BF" w:rsidRDefault="006305BF" w:rsidP="006305BF">
      <w:pPr>
        <w:rPr>
          <w:rFonts w:hint="eastAsia"/>
        </w:rPr>
      </w:pPr>
      <w:r>
        <w:rPr>
          <w:rFonts w:hint="eastAsia"/>
        </w:rPr>
        <w:lastRenderedPageBreak/>
        <w:t>### 拉萨</w:t>
      </w:r>
      <w:r w:rsidR="00F67F11">
        <w:br/>
      </w:r>
      <w:r>
        <w:rPr>
          <w:rFonts w:hint="eastAsia"/>
        </w:rPr>
        <w:t>**布达拉宫**世界海拔最高宫殿，政教合一统治中心；**大昭寺**藏传佛教最神圣寺院，释迦牟尼十二岁等身像；**八廓街**圣路转经道，藏式生活体验；**罗布林卡**夏宫宝贝园林，雪顿节藏戏；**色拉寺**藏传佛教格鲁派三大寺，辩经仪式；**哲蚌寺**世界最大佛寺，甘丹颇章政权；**纳木错**天</w:t>
      </w:r>
      <w:proofErr w:type="gramStart"/>
      <w:r>
        <w:rPr>
          <w:rFonts w:hint="eastAsia"/>
        </w:rPr>
        <w:t>湖世界</w:t>
      </w:r>
      <w:proofErr w:type="gramEnd"/>
      <w:r>
        <w:rPr>
          <w:rFonts w:hint="eastAsia"/>
        </w:rPr>
        <w:t>海拔最高大型湖泊，朝圣圣地；**羊卓雍</w:t>
      </w:r>
      <w:proofErr w:type="gramStart"/>
      <w:r>
        <w:rPr>
          <w:rFonts w:hint="eastAsia"/>
        </w:rPr>
        <w:t>措</w:t>
      </w:r>
      <w:proofErr w:type="gramEnd"/>
      <w:r>
        <w:rPr>
          <w:rFonts w:hint="eastAsia"/>
        </w:rPr>
        <w:t>**碧玉湖，西藏三大圣湖之一。</w:t>
      </w:r>
    </w:p>
    <w:p w14:paraId="7283EE7A" w14:textId="77777777" w:rsidR="006305BF" w:rsidRDefault="006305BF" w:rsidP="006305BF">
      <w:pPr>
        <w:rPr>
          <w:rFonts w:hint="eastAsia"/>
        </w:rPr>
      </w:pPr>
    </w:p>
    <w:p w14:paraId="7BFB721D" w14:textId="7A2B2C0F" w:rsidR="006305BF" w:rsidRDefault="006305BF" w:rsidP="006305BF">
      <w:pPr>
        <w:rPr>
          <w:rFonts w:hint="eastAsia"/>
        </w:rPr>
      </w:pPr>
      <w:r>
        <w:rPr>
          <w:rFonts w:hint="eastAsia"/>
        </w:rPr>
        <w:t>### 大理</w:t>
      </w:r>
      <w:r w:rsidR="00F67F11">
        <w:br/>
      </w:r>
      <w:r>
        <w:rPr>
          <w:rFonts w:hint="eastAsia"/>
        </w:rPr>
        <w:t>**洱海**高原明珠，风花雪月四景之一；**苍山**十九峰十八溪，大理坝子屏障；**大理古城**文献名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，洋人</w:t>
      </w:r>
      <w:proofErr w:type="gramStart"/>
      <w:r>
        <w:rPr>
          <w:rFonts w:hint="eastAsia"/>
        </w:rPr>
        <w:t>街人民</w:t>
      </w:r>
      <w:proofErr w:type="gramEnd"/>
      <w:r>
        <w:rPr>
          <w:rFonts w:hint="eastAsia"/>
        </w:rPr>
        <w:t>路；**崇圣寺三塔**妙香佛国标志，永镇山川；**喜洲古镇**白族民居博物馆，严家大院三道茶；**</w:t>
      </w:r>
      <w:proofErr w:type="gramStart"/>
      <w:r>
        <w:rPr>
          <w:rFonts w:hint="eastAsia"/>
        </w:rPr>
        <w:t>双廊古镇</w:t>
      </w:r>
      <w:proofErr w:type="gramEnd"/>
      <w:r>
        <w:rPr>
          <w:rFonts w:hint="eastAsia"/>
        </w:rPr>
        <w:t>**苍</w:t>
      </w:r>
      <w:proofErr w:type="gramStart"/>
      <w:r>
        <w:rPr>
          <w:rFonts w:hint="eastAsia"/>
        </w:rPr>
        <w:t>洱</w:t>
      </w:r>
      <w:proofErr w:type="gramEnd"/>
      <w:r>
        <w:rPr>
          <w:rFonts w:hint="eastAsia"/>
        </w:rPr>
        <w:t>风光第一镇，杨丽萍太阳宫；**南诏风情岛**洱海三岛之一，阿</w:t>
      </w:r>
      <w:proofErr w:type="gramStart"/>
      <w:r>
        <w:rPr>
          <w:rFonts w:hint="eastAsia"/>
        </w:rPr>
        <w:t>嵯</w:t>
      </w:r>
      <w:proofErr w:type="gramEnd"/>
      <w:r>
        <w:rPr>
          <w:rFonts w:hint="eastAsia"/>
        </w:rPr>
        <w:t>耶观音广场。</w:t>
      </w:r>
    </w:p>
    <w:p w14:paraId="7855BEC3" w14:textId="77777777" w:rsidR="006305BF" w:rsidRDefault="006305BF" w:rsidP="006305BF">
      <w:pPr>
        <w:rPr>
          <w:rFonts w:hint="eastAsia"/>
        </w:rPr>
      </w:pPr>
    </w:p>
    <w:p w14:paraId="4964CFE1" w14:textId="51DE6DD3" w:rsidR="006305BF" w:rsidRDefault="006305BF" w:rsidP="006305BF">
      <w:pPr>
        <w:rPr>
          <w:rFonts w:hint="eastAsia"/>
        </w:rPr>
      </w:pPr>
      <w:r>
        <w:rPr>
          <w:rFonts w:hint="eastAsia"/>
        </w:rPr>
        <w:t>### 丽江</w:t>
      </w:r>
      <w:r w:rsidR="00F67F11">
        <w:br/>
      </w:r>
      <w:r>
        <w:rPr>
          <w:rFonts w:hint="eastAsia"/>
        </w:rPr>
        <w:t>**丽江古城**世界文化遗产，高原姑苏纳西风情；**玉龙雪山**北半球最近赤道现代冰川，</w:t>
      </w:r>
      <w:proofErr w:type="gramStart"/>
      <w:r>
        <w:rPr>
          <w:rFonts w:hint="eastAsia"/>
        </w:rPr>
        <w:t>蓝月谷白水</w:t>
      </w:r>
      <w:proofErr w:type="gramEnd"/>
      <w:r>
        <w:rPr>
          <w:rFonts w:hint="eastAsia"/>
        </w:rPr>
        <w:t>河；**</w:t>
      </w:r>
      <w:proofErr w:type="gramStart"/>
      <w:r>
        <w:rPr>
          <w:rFonts w:hint="eastAsia"/>
        </w:rPr>
        <w:t>束河古镇</w:t>
      </w:r>
      <w:proofErr w:type="gramEnd"/>
      <w:r>
        <w:rPr>
          <w:rFonts w:hint="eastAsia"/>
        </w:rPr>
        <w:t>**茶马古道重镇，清泉之乡；**拉市海**高原湿地，候鸟基地茶马古道骑马；**</w:t>
      </w:r>
      <w:proofErr w:type="gramStart"/>
      <w:r>
        <w:rPr>
          <w:rFonts w:hint="eastAsia"/>
        </w:rPr>
        <w:t>泸</w:t>
      </w:r>
      <w:proofErr w:type="gramEnd"/>
      <w:r>
        <w:rPr>
          <w:rFonts w:hint="eastAsia"/>
        </w:rPr>
        <w:t>沽湖**东方女儿国，摩梭人母系社会走婚；**虎跳峡**万里长江第一大峡谷，世界级徒步路线。</w:t>
      </w:r>
    </w:p>
    <w:p w14:paraId="3B87CA33" w14:textId="77777777" w:rsidR="006305BF" w:rsidRDefault="006305BF" w:rsidP="006305BF">
      <w:pPr>
        <w:rPr>
          <w:rFonts w:hint="eastAsia"/>
        </w:rPr>
      </w:pPr>
    </w:p>
    <w:p w14:paraId="7EBF31B2" w14:textId="12BAE265" w:rsidR="006305BF" w:rsidRDefault="006305BF" w:rsidP="006305BF">
      <w:pPr>
        <w:rPr>
          <w:rFonts w:hint="eastAsia"/>
        </w:rPr>
      </w:pPr>
      <w:r>
        <w:rPr>
          <w:rFonts w:hint="eastAsia"/>
        </w:rPr>
        <w:t>### 西双版纳</w:t>
      </w:r>
      <w:r w:rsidR="00F67F11">
        <w:br/>
      </w:r>
      <w:r>
        <w:rPr>
          <w:rFonts w:hint="eastAsia"/>
        </w:rPr>
        <w:t>**</w:t>
      </w:r>
      <w:proofErr w:type="gramStart"/>
      <w:r>
        <w:rPr>
          <w:rFonts w:hint="eastAsia"/>
        </w:rPr>
        <w:t>傣族园</w:t>
      </w:r>
      <w:proofErr w:type="gramEnd"/>
      <w:r>
        <w:rPr>
          <w:rFonts w:hint="eastAsia"/>
        </w:rPr>
        <w:t>**五个傣族村寨，泼水节体验；**野象谷**亚洲</w:t>
      </w: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保护基地，高空观</w:t>
      </w: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栈道；**中科院热带植物园**葫芦岛，王莲棕榈园奇花异卉；**</w:t>
      </w:r>
      <w:proofErr w:type="gramStart"/>
      <w:r>
        <w:rPr>
          <w:rFonts w:hint="eastAsia"/>
        </w:rPr>
        <w:t>曼</w:t>
      </w:r>
      <w:proofErr w:type="gramEnd"/>
      <w:r>
        <w:rPr>
          <w:rFonts w:hint="eastAsia"/>
        </w:rPr>
        <w:t>听公园**</w:t>
      </w:r>
      <w:proofErr w:type="gramStart"/>
      <w:r>
        <w:rPr>
          <w:rFonts w:hint="eastAsia"/>
        </w:rPr>
        <w:t>傣</w:t>
      </w:r>
      <w:proofErr w:type="gramEnd"/>
      <w:r>
        <w:rPr>
          <w:rFonts w:hint="eastAsia"/>
        </w:rPr>
        <w:t>王宫御花园，澜沧江湄公河篝火晚会；**总佛寺**西双版纳佛教中心，傣语</w:t>
      </w:r>
      <w:proofErr w:type="gramStart"/>
      <w:r>
        <w:rPr>
          <w:rFonts w:hint="eastAsia"/>
        </w:rPr>
        <w:t>称洼巴洁</w:t>
      </w:r>
      <w:proofErr w:type="gramEnd"/>
      <w:r>
        <w:rPr>
          <w:rFonts w:hint="eastAsia"/>
        </w:rPr>
        <w:t>；**</w:t>
      </w:r>
      <w:proofErr w:type="gramStart"/>
      <w:r>
        <w:rPr>
          <w:rFonts w:hint="eastAsia"/>
        </w:rPr>
        <w:t>告庄西双景**九塔</w:t>
      </w:r>
      <w:proofErr w:type="gramEnd"/>
      <w:r>
        <w:rPr>
          <w:rFonts w:hint="eastAsia"/>
        </w:rPr>
        <w:t>十二寨，星光夜市六国水上市场；**原始森林公园**孔雀放飞，爱</w:t>
      </w:r>
      <w:proofErr w:type="gramStart"/>
      <w:r>
        <w:rPr>
          <w:rFonts w:hint="eastAsia"/>
        </w:rPr>
        <w:t>伲</w:t>
      </w:r>
      <w:proofErr w:type="gramEnd"/>
      <w:r>
        <w:rPr>
          <w:rFonts w:hint="eastAsia"/>
        </w:rPr>
        <w:t>山寨沟谷雨林。</w:t>
      </w:r>
    </w:p>
    <w:p w14:paraId="79E1768F" w14:textId="77777777" w:rsidR="006305BF" w:rsidRDefault="006305BF" w:rsidP="006305BF">
      <w:pPr>
        <w:rPr>
          <w:rFonts w:hint="eastAsia"/>
        </w:rPr>
      </w:pPr>
    </w:p>
    <w:p w14:paraId="4026A748" w14:textId="7FC5022E" w:rsidR="006305BF" w:rsidRDefault="006305BF" w:rsidP="006305BF">
      <w:pPr>
        <w:rPr>
          <w:rFonts w:hint="eastAsia"/>
        </w:rPr>
      </w:pPr>
      <w:r>
        <w:rPr>
          <w:rFonts w:hint="eastAsia"/>
        </w:rPr>
        <w:t>### 西安</w:t>
      </w:r>
      <w:r w:rsidR="00F67F11">
        <w:br/>
      </w:r>
      <w:r>
        <w:rPr>
          <w:rFonts w:hint="eastAsia"/>
        </w:rPr>
        <w:t>**兵马俑**世界第八大奇迹，秦始皇陵陪葬坑；**华清池**唐明皇杨贵妃爱情，西安事变旧址；**大雁塔**玄奘译经之所，唐代四方楼阁式砖塔；**小雁塔**荐福寺塔，雁塔晨钟</w:t>
      </w:r>
      <w:proofErr w:type="gramStart"/>
      <w:r>
        <w:rPr>
          <w:rFonts w:hint="eastAsia"/>
        </w:rPr>
        <w:t>关中八</w:t>
      </w:r>
      <w:proofErr w:type="gramEnd"/>
      <w:r>
        <w:rPr>
          <w:rFonts w:hint="eastAsia"/>
        </w:rPr>
        <w:t>景；**钟楼鼓楼**西安城市中心，晨钟暮鼓；**回民街**北院门风情街，羊肉泡馍肉夹馍凉皮；**城墙**中国现存最完整古代城垣，环城骑行；**大唐</w:t>
      </w:r>
      <w:proofErr w:type="gramStart"/>
      <w:r>
        <w:rPr>
          <w:rFonts w:hint="eastAsia"/>
        </w:rPr>
        <w:t>芙蓉园</w:t>
      </w:r>
      <w:proofErr w:type="gramEnd"/>
      <w:r>
        <w:rPr>
          <w:rFonts w:hint="eastAsia"/>
        </w:rPr>
        <w:t>**中国最大仿唐皇家建筑群，水幕电影；**大唐不夜城**</w:t>
      </w:r>
      <w:proofErr w:type="gramStart"/>
      <w:r>
        <w:rPr>
          <w:rFonts w:hint="eastAsia"/>
        </w:rPr>
        <w:t>网红步行街</w:t>
      </w:r>
      <w:proofErr w:type="gramEnd"/>
      <w:r>
        <w:rPr>
          <w:rFonts w:hint="eastAsia"/>
        </w:rPr>
        <w:t>，不倒翁小姐姐盛唐密盒；**陕西历史博物馆**华夏珍宝库，何家村窖藏镶金兽首玛瑙杯；**碑林博物馆**中国最大石质书库，颜真卿柳公权书法；**大明宫遗址**</w:t>
      </w:r>
      <w:proofErr w:type="gramStart"/>
      <w:r>
        <w:rPr>
          <w:rFonts w:hint="eastAsia"/>
        </w:rPr>
        <w:t>千宫之</w:t>
      </w:r>
      <w:proofErr w:type="gramEnd"/>
      <w:r>
        <w:rPr>
          <w:rFonts w:hint="eastAsia"/>
        </w:rPr>
        <w:t>宫，丝绸之路东方圣殿；**华山**奇险天下第一山，长空栈道鹞子翻身；**法门寺**佛指舍利供奉地，唐代地宫珍宝；**乾陵**唐高宗武则天合葬墓，无字碑六十一</w:t>
      </w:r>
      <w:proofErr w:type="gramStart"/>
      <w:r>
        <w:rPr>
          <w:rFonts w:hint="eastAsia"/>
        </w:rPr>
        <w:t>蕃</w:t>
      </w:r>
      <w:proofErr w:type="gramEnd"/>
      <w:r>
        <w:rPr>
          <w:rFonts w:hint="eastAsia"/>
        </w:rPr>
        <w:t>臣像。</w:t>
      </w:r>
    </w:p>
    <w:p w14:paraId="25EC4A94" w14:textId="77777777" w:rsidR="006305BF" w:rsidRDefault="006305BF" w:rsidP="006305BF">
      <w:pPr>
        <w:rPr>
          <w:rFonts w:hint="eastAsia"/>
        </w:rPr>
      </w:pPr>
    </w:p>
    <w:p w14:paraId="41A038A0" w14:textId="77777777" w:rsidR="00E22002" w:rsidRDefault="00E22002" w:rsidP="006305BF">
      <w:pPr>
        <w:rPr>
          <w:rFonts w:hint="eastAsia"/>
        </w:rPr>
      </w:pPr>
    </w:p>
    <w:p w14:paraId="13B76E8B" w14:textId="24E94585" w:rsidR="006305BF" w:rsidRDefault="006305BF" w:rsidP="006305BF">
      <w:pPr>
        <w:rPr>
          <w:rFonts w:hint="eastAsia"/>
        </w:rPr>
      </w:pPr>
      <w:r>
        <w:rPr>
          <w:rFonts w:hint="eastAsia"/>
        </w:rPr>
        <w:lastRenderedPageBreak/>
        <w:t>### 兰州</w:t>
      </w:r>
      <w:r w:rsidR="00F67F11">
        <w:br/>
      </w:r>
      <w:r>
        <w:rPr>
          <w:rFonts w:hint="eastAsia"/>
        </w:rPr>
        <w:t>**黄河铁桥**中山桥，黄河第一座永久性铁桥；**白塔山公园**白塔山俯瞰黄河，兰州碑林；**甘肃省博物馆**马踏飞燕铜奔马，丝绸之路文明；**</w:t>
      </w:r>
      <w:proofErr w:type="gramStart"/>
      <w:r>
        <w:rPr>
          <w:rFonts w:hint="eastAsia"/>
        </w:rPr>
        <w:t>五泉山</w:t>
      </w:r>
      <w:proofErr w:type="gramEnd"/>
      <w:r>
        <w:rPr>
          <w:rFonts w:hint="eastAsia"/>
        </w:rPr>
        <w:t>**霍去病西征传说，</w:t>
      </w:r>
      <w:proofErr w:type="gramStart"/>
      <w:r>
        <w:rPr>
          <w:rFonts w:hint="eastAsia"/>
        </w:rPr>
        <w:t>五眼名泉</w:t>
      </w:r>
      <w:proofErr w:type="gramEnd"/>
      <w:r>
        <w:rPr>
          <w:rFonts w:hint="eastAsia"/>
        </w:rPr>
        <w:t>；**黄河母亲雕像**中华民族母亲河象征；**水车博览园**兰州水车发明人段续，古代灌溉工具。</w:t>
      </w:r>
    </w:p>
    <w:p w14:paraId="7F1882C4" w14:textId="77777777" w:rsidR="006305BF" w:rsidRDefault="006305BF" w:rsidP="006305BF">
      <w:pPr>
        <w:rPr>
          <w:rFonts w:hint="eastAsia"/>
        </w:rPr>
      </w:pPr>
    </w:p>
    <w:p w14:paraId="2071C388" w14:textId="017048F5" w:rsidR="006305BF" w:rsidRDefault="006305BF" w:rsidP="006305BF">
      <w:pPr>
        <w:rPr>
          <w:rFonts w:hint="eastAsia"/>
        </w:rPr>
      </w:pPr>
      <w:r>
        <w:rPr>
          <w:rFonts w:hint="eastAsia"/>
        </w:rPr>
        <w:t>### 西宁</w:t>
      </w:r>
      <w:r w:rsidR="00F67F11">
        <w:br/>
      </w:r>
      <w:r>
        <w:rPr>
          <w:rFonts w:hint="eastAsia"/>
        </w:rPr>
        <w:t>**青海湖**中国最大内陆咸水湖，油菜花海鸟岛；**塔尔寺**藏传佛教格鲁派六大寺，艺术三绝酥油花壁画堆绣；**东关清真大寺**西北地区四大清真寺，伊斯兰建筑；**茶卡盐湖**天空之镜，倒影摄影圣地；**日月山**文成公主进藏，唐蕃古道分界。</w:t>
      </w:r>
    </w:p>
    <w:p w14:paraId="4767062F" w14:textId="77777777" w:rsidR="006305BF" w:rsidRDefault="006305BF" w:rsidP="006305BF">
      <w:pPr>
        <w:rPr>
          <w:rFonts w:hint="eastAsia"/>
        </w:rPr>
      </w:pPr>
    </w:p>
    <w:p w14:paraId="7BF2CAF0" w14:textId="10B7A381" w:rsidR="006305BF" w:rsidRDefault="006305BF" w:rsidP="006305BF">
      <w:pPr>
        <w:rPr>
          <w:rFonts w:hint="eastAsia"/>
        </w:rPr>
      </w:pPr>
      <w:r>
        <w:rPr>
          <w:rFonts w:hint="eastAsia"/>
        </w:rPr>
        <w:t>### 银川</w:t>
      </w:r>
      <w:r w:rsidR="00F67F11">
        <w:br/>
      </w:r>
      <w:r>
        <w:rPr>
          <w:rFonts w:hint="eastAsia"/>
        </w:rPr>
        <w:t>**镇北堡西部影城**大话</w:t>
      </w:r>
      <w:proofErr w:type="gramStart"/>
      <w:r>
        <w:rPr>
          <w:rFonts w:hint="eastAsia"/>
        </w:rPr>
        <w:t>西游红高粱</w:t>
      </w:r>
      <w:proofErr w:type="gramEnd"/>
      <w:r>
        <w:rPr>
          <w:rFonts w:hint="eastAsia"/>
        </w:rPr>
        <w:t>取景地，东方好莱坞；**西夏王陵**东方金字塔，西夏帝国皇家陵园；**贺兰山岩画**游牧民族艺术画廊，太阳神岩画；**沙湖**沙水共生奇观，沙漠与湖泊毗邻；**水洞沟**中国史前考古发祥地，明长城藏兵洞。</w:t>
      </w:r>
    </w:p>
    <w:p w14:paraId="2C605E30" w14:textId="77777777" w:rsidR="006305BF" w:rsidRDefault="006305BF" w:rsidP="006305BF">
      <w:pPr>
        <w:rPr>
          <w:rFonts w:hint="eastAsia"/>
        </w:rPr>
      </w:pPr>
    </w:p>
    <w:p w14:paraId="06B2E944" w14:textId="0ADC96F7" w:rsidR="006305BF" w:rsidRDefault="006305BF" w:rsidP="006305BF">
      <w:pPr>
        <w:rPr>
          <w:rFonts w:hint="eastAsia"/>
        </w:rPr>
      </w:pPr>
      <w:r>
        <w:rPr>
          <w:rFonts w:hint="eastAsia"/>
        </w:rPr>
        <w:t>### 乌鲁木齐</w:t>
      </w:r>
      <w:r w:rsidR="00F67F11">
        <w:br/>
      </w:r>
      <w:r>
        <w:rPr>
          <w:rFonts w:hint="eastAsia"/>
        </w:rPr>
        <w:t>**天山天池**瑶池仙境，西王母神话博格达峰；**红山公园**红山宝塔，乌鲁木齐象征；**国际大巴扎**世界规模最大大巴扎，伊斯兰建筑购物美食；**新疆博物馆**楼兰美女干尸，五星出</w:t>
      </w:r>
      <w:proofErr w:type="gramStart"/>
      <w:r>
        <w:rPr>
          <w:rFonts w:hint="eastAsia"/>
        </w:rPr>
        <w:t>东方利</w:t>
      </w:r>
      <w:proofErr w:type="gramEnd"/>
      <w:r>
        <w:rPr>
          <w:rFonts w:hint="eastAsia"/>
        </w:rPr>
        <w:t>中国锦护臂；**天山大峡谷**国家级森林公园，照壁山天鹅湖。</w:t>
      </w:r>
    </w:p>
    <w:p w14:paraId="2B2C6DAF" w14:textId="77777777" w:rsidR="00F67F11" w:rsidRDefault="00F67F11" w:rsidP="006305BF">
      <w:pPr>
        <w:rPr>
          <w:rFonts w:hint="eastAsia"/>
        </w:rPr>
      </w:pPr>
    </w:p>
    <w:p w14:paraId="66BA114E" w14:textId="268BE6A7" w:rsidR="00A9204E" w:rsidRPr="00AD29D2" w:rsidRDefault="006305BF" w:rsidP="006305BF">
      <w:pPr>
        <w:rPr>
          <w:rFonts w:hint="eastAsia"/>
        </w:rPr>
      </w:pPr>
      <w:r>
        <w:rPr>
          <w:rFonts w:hint="eastAsia"/>
        </w:rPr>
        <w:t>### 敦煌</w:t>
      </w:r>
      <w:r w:rsidR="00F67F11">
        <w:br/>
      </w:r>
      <w:r>
        <w:rPr>
          <w:rFonts w:hint="eastAsia"/>
        </w:rPr>
        <w:t>**莫高窟**世界现存规模最大佛教艺术地，飞天壁画藏经洞；**鸣沙山月牙泉**</w:t>
      </w:r>
      <w:proofErr w:type="gramStart"/>
      <w:r>
        <w:rPr>
          <w:rFonts w:hint="eastAsia"/>
        </w:rPr>
        <w:t>沙泉共生</w:t>
      </w:r>
      <w:proofErr w:type="gramEnd"/>
      <w:r>
        <w:rPr>
          <w:rFonts w:hint="eastAsia"/>
        </w:rPr>
        <w:t>奇观，骑骆驼滑沙体验；**雅丹魔鬼城**雅丹地貌国家地质公园，西海舰队；**玉门关**春风不度玉门关，汉长城遗址；**阳关**西出阳关无故人，丝绸之路南道。</w:t>
      </w:r>
    </w:p>
    <w:sectPr w:rsidR="00A9204E" w:rsidRPr="00AD29D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296EC" w14:textId="77777777" w:rsidR="00115BD6" w:rsidRDefault="00115BD6" w:rsidP="00D7716D">
      <w:pPr>
        <w:rPr>
          <w:rFonts w:hint="eastAsia"/>
        </w:rPr>
      </w:pPr>
      <w:r>
        <w:separator/>
      </w:r>
    </w:p>
  </w:endnote>
  <w:endnote w:type="continuationSeparator" w:id="0">
    <w:p w14:paraId="368E9E1A" w14:textId="77777777" w:rsidR="00115BD6" w:rsidRDefault="00115BD6" w:rsidP="00D7716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42655" w14:textId="77777777" w:rsidR="00115BD6" w:rsidRDefault="00115BD6" w:rsidP="00D7716D">
      <w:pPr>
        <w:rPr>
          <w:rFonts w:hint="eastAsia"/>
        </w:rPr>
      </w:pPr>
      <w:r>
        <w:separator/>
      </w:r>
    </w:p>
  </w:footnote>
  <w:footnote w:type="continuationSeparator" w:id="0">
    <w:p w14:paraId="3FD7CD52" w14:textId="77777777" w:rsidR="00115BD6" w:rsidRDefault="00115BD6" w:rsidP="00D7716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4617F4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C6748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04C13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2E2793E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032414C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A24FD8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A42F0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28B042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A26BB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AE037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223C3C"/>
    <w:multiLevelType w:val="multilevel"/>
    <w:tmpl w:val="0409001D"/>
    <w:styleLink w:val="111111"/>
    <w:lvl w:ilvl="0">
      <w:start w:val="1"/>
      <w:numFmt w:val="decimal"/>
      <w:lvlText w:val="%1)"/>
      <w:lvlJc w:val="left"/>
      <w:pPr>
        <w:ind w:left="360" w:hanging="360"/>
      </w:pPr>
      <w:rPr>
        <w:rFonts w:ascii="Microsoft YaHei UI" w:eastAsia="Microsoft YaHei UI" w:hAnsi="Microsoft YaHei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A9D0313"/>
    <w:multiLevelType w:val="multilevel"/>
    <w:tmpl w:val="0409001F"/>
    <w:styleLink w:val="1111110"/>
    <w:lvl w:ilvl="0">
      <w:start w:val="1"/>
      <w:numFmt w:val="decimal"/>
      <w:lvlText w:val="%1."/>
      <w:lvlJc w:val="left"/>
      <w:pPr>
        <w:ind w:left="360" w:hanging="360"/>
      </w:pPr>
      <w:rPr>
        <w:rFonts w:ascii="Microsoft YaHei UI" w:eastAsia="Microsoft YaHei UI" w:hAnsi="Microsoft YaHei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261755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Microsoft YaHei UI" w:eastAsia="Microsoft YaHei UI" w:hAnsi="Microsoft YaHei UI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文章 %1。"/>
      <w:lvlJc w:val="left"/>
      <w:pPr>
        <w:ind w:left="0" w:firstLine="0"/>
      </w:p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文章 %1。"/>
      <w:lvlJc w:val="left"/>
      <w:pPr>
        <w:ind w:left="0" w:firstLine="0"/>
      </w:p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文章 %1。"/>
      <w:lvlJc w:val="left"/>
      <w:pPr>
        <w:ind w:left="0" w:firstLine="0"/>
      </w:p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文章 %1。"/>
      <w:lvlJc w:val="left"/>
      <w:pPr>
        <w:ind w:left="0" w:firstLine="0"/>
      </w:p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文章 %1。"/>
      <w:lvlJc w:val="left"/>
      <w:pPr>
        <w:ind w:left="0" w:firstLine="0"/>
      </w:p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194882891">
    <w:abstractNumId w:val="22"/>
  </w:num>
  <w:num w:numId="2" w16cid:durableId="1243218206">
    <w:abstractNumId w:val="12"/>
  </w:num>
  <w:num w:numId="3" w16cid:durableId="896933473">
    <w:abstractNumId w:val="10"/>
  </w:num>
  <w:num w:numId="4" w16cid:durableId="1899396721">
    <w:abstractNumId w:val="24"/>
  </w:num>
  <w:num w:numId="5" w16cid:durableId="2146702677">
    <w:abstractNumId w:val="13"/>
  </w:num>
  <w:num w:numId="6" w16cid:durableId="696547008">
    <w:abstractNumId w:val="19"/>
  </w:num>
  <w:num w:numId="7" w16cid:durableId="1542473437">
    <w:abstractNumId w:val="21"/>
  </w:num>
  <w:num w:numId="8" w16cid:durableId="687833070">
    <w:abstractNumId w:val="9"/>
  </w:num>
  <w:num w:numId="9" w16cid:durableId="1355502491">
    <w:abstractNumId w:val="7"/>
  </w:num>
  <w:num w:numId="10" w16cid:durableId="1885216410">
    <w:abstractNumId w:val="6"/>
  </w:num>
  <w:num w:numId="11" w16cid:durableId="522943565">
    <w:abstractNumId w:val="5"/>
  </w:num>
  <w:num w:numId="12" w16cid:durableId="1311786732">
    <w:abstractNumId w:val="4"/>
  </w:num>
  <w:num w:numId="13" w16cid:durableId="1863274908">
    <w:abstractNumId w:val="8"/>
  </w:num>
  <w:num w:numId="14" w16cid:durableId="1797218301">
    <w:abstractNumId w:val="3"/>
  </w:num>
  <w:num w:numId="15" w16cid:durableId="1269463028">
    <w:abstractNumId w:val="2"/>
  </w:num>
  <w:num w:numId="16" w16cid:durableId="1969389311">
    <w:abstractNumId w:val="1"/>
  </w:num>
  <w:num w:numId="17" w16cid:durableId="801002580">
    <w:abstractNumId w:val="0"/>
  </w:num>
  <w:num w:numId="18" w16cid:durableId="534585907">
    <w:abstractNumId w:val="15"/>
  </w:num>
  <w:num w:numId="19" w16cid:durableId="445394194">
    <w:abstractNumId w:val="17"/>
  </w:num>
  <w:num w:numId="20" w16cid:durableId="1722509765">
    <w:abstractNumId w:val="23"/>
  </w:num>
  <w:num w:numId="21" w16cid:durableId="264926448">
    <w:abstractNumId w:val="20"/>
  </w:num>
  <w:num w:numId="22" w16cid:durableId="630595434">
    <w:abstractNumId w:val="11"/>
  </w:num>
  <w:num w:numId="23" w16cid:durableId="477766182">
    <w:abstractNumId w:val="25"/>
  </w:num>
  <w:num w:numId="24" w16cid:durableId="1420710202">
    <w:abstractNumId w:val="16"/>
  </w:num>
  <w:num w:numId="25" w16cid:durableId="2022388291">
    <w:abstractNumId w:val="14"/>
  </w:num>
  <w:num w:numId="26" w16cid:durableId="12518194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BF"/>
    <w:rsid w:val="00002B37"/>
    <w:rsid w:val="00026B7B"/>
    <w:rsid w:val="00115BD6"/>
    <w:rsid w:val="00141450"/>
    <w:rsid w:val="00354840"/>
    <w:rsid w:val="0041238C"/>
    <w:rsid w:val="004E108E"/>
    <w:rsid w:val="005668CB"/>
    <w:rsid w:val="005B50B0"/>
    <w:rsid w:val="006305BF"/>
    <w:rsid w:val="00645252"/>
    <w:rsid w:val="006D3D74"/>
    <w:rsid w:val="0070410E"/>
    <w:rsid w:val="0073652B"/>
    <w:rsid w:val="00737D36"/>
    <w:rsid w:val="0083569A"/>
    <w:rsid w:val="00982FA9"/>
    <w:rsid w:val="009A43C5"/>
    <w:rsid w:val="00A67B02"/>
    <w:rsid w:val="00A9204E"/>
    <w:rsid w:val="00AD29D2"/>
    <w:rsid w:val="00B11757"/>
    <w:rsid w:val="00B1441B"/>
    <w:rsid w:val="00B259A6"/>
    <w:rsid w:val="00B522C7"/>
    <w:rsid w:val="00C925B5"/>
    <w:rsid w:val="00D7716D"/>
    <w:rsid w:val="00E11C8F"/>
    <w:rsid w:val="00E22002"/>
    <w:rsid w:val="00E70865"/>
    <w:rsid w:val="00F1661A"/>
    <w:rsid w:val="00F6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A9D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D7716D"/>
    <w:rPr>
      <w:rFonts w:ascii="Microsoft YaHei UI" w:eastAsia="Microsoft YaHei UI" w:hAnsi="Microsoft YaHei UI"/>
    </w:rPr>
  </w:style>
  <w:style w:type="paragraph" w:styleId="1">
    <w:name w:val="heading 1"/>
    <w:basedOn w:val="a2"/>
    <w:next w:val="a2"/>
    <w:link w:val="10"/>
    <w:uiPriority w:val="9"/>
    <w:qFormat/>
    <w:rsid w:val="00D7716D"/>
    <w:pPr>
      <w:keepNext/>
      <w:keepLines/>
      <w:spacing w:before="240"/>
      <w:outlineLvl w:val="0"/>
    </w:pPr>
    <w:rPr>
      <w:rFonts w:cstheme="majorBidi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D7716D"/>
    <w:pPr>
      <w:keepNext/>
      <w:keepLines/>
      <w:spacing w:before="40"/>
      <w:outlineLvl w:val="1"/>
    </w:pPr>
    <w:rPr>
      <w:rFonts w:cstheme="majorBidi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D7716D"/>
    <w:pPr>
      <w:keepNext/>
      <w:keepLines/>
      <w:spacing w:before="40"/>
      <w:outlineLvl w:val="2"/>
    </w:pPr>
    <w:rPr>
      <w:rFonts w:cstheme="majorBidi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D7716D"/>
    <w:pPr>
      <w:keepNext/>
      <w:keepLines/>
      <w:spacing w:before="40"/>
      <w:outlineLvl w:val="3"/>
    </w:pPr>
    <w:rPr>
      <w:rFonts w:cstheme="majorBidi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D7716D"/>
    <w:pPr>
      <w:keepNext/>
      <w:keepLines/>
      <w:spacing w:before="40"/>
      <w:outlineLvl w:val="4"/>
    </w:pPr>
    <w:rPr>
      <w:rFonts w:cstheme="majorBidi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D7716D"/>
    <w:pPr>
      <w:keepNext/>
      <w:keepLines/>
      <w:spacing w:before="40"/>
      <w:outlineLvl w:val="5"/>
    </w:pPr>
    <w:rPr>
      <w:rFonts w:cstheme="majorBidi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D7716D"/>
    <w:pPr>
      <w:keepNext/>
      <w:keepLines/>
      <w:spacing w:before="40"/>
      <w:outlineLvl w:val="6"/>
    </w:pPr>
    <w:rPr>
      <w:rFonts w:cstheme="majorBidi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D7716D"/>
    <w:pPr>
      <w:keepNext/>
      <w:keepLines/>
      <w:spacing w:before="40"/>
      <w:outlineLvl w:val="7"/>
    </w:pPr>
    <w:rPr>
      <w:rFonts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D7716D"/>
    <w:pPr>
      <w:keepNext/>
      <w:keepLines/>
      <w:spacing w:before="40"/>
      <w:outlineLvl w:val="8"/>
    </w:pPr>
    <w:rPr>
      <w:rFonts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标题 1 字符"/>
    <w:basedOn w:val="a3"/>
    <w:link w:val="1"/>
    <w:uiPriority w:val="9"/>
    <w:rsid w:val="00D7716D"/>
    <w:rPr>
      <w:rFonts w:ascii="Microsoft YaHei UI" w:eastAsia="Microsoft YaHei UI" w:hAnsi="Microsoft YaHei UI" w:cstheme="majorBidi"/>
      <w:color w:val="1F4E79" w:themeColor="accent1" w:themeShade="80"/>
      <w:sz w:val="32"/>
      <w:szCs w:val="32"/>
    </w:rPr>
  </w:style>
  <w:style w:type="character" w:customStyle="1" w:styleId="22">
    <w:name w:val="标题 2 字符"/>
    <w:basedOn w:val="a3"/>
    <w:link w:val="21"/>
    <w:uiPriority w:val="9"/>
    <w:rsid w:val="00D7716D"/>
    <w:rPr>
      <w:rFonts w:ascii="Microsoft YaHei UI" w:eastAsia="Microsoft YaHei UI" w:hAnsi="Microsoft YaHei UI" w:cstheme="majorBidi"/>
      <w:color w:val="1F4E79" w:themeColor="accent1" w:themeShade="80"/>
      <w:sz w:val="26"/>
      <w:szCs w:val="26"/>
    </w:rPr>
  </w:style>
  <w:style w:type="character" w:customStyle="1" w:styleId="32">
    <w:name w:val="标题 3 字符"/>
    <w:basedOn w:val="a3"/>
    <w:link w:val="31"/>
    <w:uiPriority w:val="9"/>
    <w:rsid w:val="00D7716D"/>
    <w:rPr>
      <w:rFonts w:ascii="Microsoft YaHei UI" w:eastAsia="Microsoft YaHei UI" w:hAnsi="Microsoft YaHei UI" w:cstheme="majorBidi"/>
      <w:color w:val="1F4D78" w:themeColor="accent1" w:themeShade="7F"/>
      <w:sz w:val="24"/>
      <w:szCs w:val="24"/>
    </w:rPr>
  </w:style>
  <w:style w:type="character" w:customStyle="1" w:styleId="42">
    <w:name w:val="标题 4 字符"/>
    <w:basedOn w:val="a3"/>
    <w:link w:val="41"/>
    <w:uiPriority w:val="9"/>
    <w:rsid w:val="00D7716D"/>
    <w:rPr>
      <w:rFonts w:ascii="Microsoft YaHei UI" w:eastAsia="Microsoft YaHei UI" w:hAnsi="Microsoft YaHei UI" w:cstheme="majorBidi"/>
      <w:i/>
      <w:iCs/>
      <w:color w:val="1F4E79" w:themeColor="accent1" w:themeShade="80"/>
    </w:rPr>
  </w:style>
  <w:style w:type="character" w:customStyle="1" w:styleId="52">
    <w:name w:val="标题 5 字符"/>
    <w:basedOn w:val="a3"/>
    <w:link w:val="51"/>
    <w:uiPriority w:val="9"/>
    <w:rsid w:val="00D7716D"/>
    <w:rPr>
      <w:rFonts w:ascii="Microsoft YaHei UI" w:eastAsia="Microsoft YaHei UI" w:hAnsi="Microsoft YaHei UI" w:cstheme="majorBidi"/>
      <w:color w:val="1F4E79" w:themeColor="accent1" w:themeShade="80"/>
    </w:rPr>
  </w:style>
  <w:style w:type="character" w:customStyle="1" w:styleId="60">
    <w:name w:val="标题 6 字符"/>
    <w:basedOn w:val="a3"/>
    <w:link w:val="6"/>
    <w:uiPriority w:val="9"/>
    <w:rsid w:val="00D7716D"/>
    <w:rPr>
      <w:rFonts w:ascii="Microsoft YaHei UI" w:eastAsia="Microsoft YaHei UI" w:hAnsi="Microsoft YaHei UI" w:cstheme="majorBidi"/>
      <w:color w:val="1F4D78" w:themeColor="accent1" w:themeShade="7F"/>
    </w:rPr>
  </w:style>
  <w:style w:type="character" w:customStyle="1" w:styleId="70">
    <w:name w:val="标题 7 字符"/>
    <w:basedOn w:val="a3"/>
    <w:link w:val="7"/>
    <w:uiPriority w:val="9"/>
    <w:rsid w:val="00D7716D"/>
    <w:rPr>
      <w:rFonts w:ascii="Microsoft YaHei UI" w:eastAsia="Microsoft YaHei UI" w:hAnsi="Microsoft YaHei UI" w:cstheme="majorBidi"/>
      <w:i/>
      <w:iCs/>
      <w:color w:val="1F4D78" w:themeColor="accent1" w:themeShade="7F"/>
    </w:rPr>
  </w:style>
  <w:style w:type="character" w:customStyle="1" w:styleId="80">
    <w:name w:val="标题 8 字符"/>
    <w:basedOn w:val="a3"/>
    <w:link w:val="8"/>
    <w:uiPriority w:val="9"/>
    <w:rsid w:val="00D7716D"/>
    <w:rPr>
      <w:rFonts w:ascii="Microsoft YaHei UI" w:eastAsia="Microsoft YaHei UI" w:hAnsi="Microsoft YaHei UI" w:cstheme="majorBidi"/>
      <w:color w:val="272727" w:themeColor="text1" w:themeTint="D8"/>
      <w:szCs w:val="21"/>
    </w:rPr>
  </w:style>
  <w:style w:type="character" w:customStyle="1" w:styleId="90">
    <w:name w:val="标题 9 字符"/>
    <w:basedOn w:val="a3"/>
    <w:link w:val="9"/>
    <w:uiPriority w:val="9"/>
    <w:rsid w:val="00D7716D"/>
    <w:rPr>
      <w:rFonts w:ascii="Microsoft YaHei UI" w:eastAsia="Microsoft YaHei UI" w:hAnsi="Microsoft YaHei UI" w:cstheme="majorBidi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D7716D"/>
    <w:pPr>
      <w:contextualSpacing/>
    </w:pPr>
    <w:rPr>
      <w:rFonts w:cstheme="majorBidi"/>
      <w:spacing w:val="-10"/>
      <w:kern w:val="28"/>
      <w:sz w:val="56"/>
      <w:szCs w:val="56"/>
    </w:rPr>
  </w:style>
  <w:style w:type="character" w:customStyle="1" w:styleId="a7">
    <w:name w:val="标题 字符"/>
    <w:basedOn w:val="a3"/>
    <w:link w:val="a6"/>
    <w:uiPriority w:val="10"/>
    <w:rsid w:val="00D7716D"/>
    <w:rPr>
      <w:rFonts w:ascii="Microsoft YaHei UI" w:eastAsia="Microsoft YaHei UI" w:hAnsi="Microsoft YaHei U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D7716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9">
    <w:name w:val="副标题 字符"/>
    <w:basedOn w:val="a3"/>
    <w:link w:val="a8"/>
    <w:uiPriority w:val="11"/>
    <w:rsid w:val="00D7716D"/>
    <w:rPr>
      <w:rFonts w:ascii="Microsoft YaHei UI" w:eastAsia="Microsoft YaHei UI" w:hAnsi="Microsoft YaHei U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D7716D"/>
    <w:rPr>
      <w:rFonts w:ascii="Microsoft YaHei UI" w:eastAsia="Microsoft YaHei UI" w:hAnsi="Microsoft YaHei U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D7716D"/>
    <w:rPr>
      <w:rFonts w:ascii="Microsoft YaHei UI" w:eastAsia="Microsoft YaHei UI" w:hAnsi="Microsoft YaHei UI"/>
      <w:i/>
      <w:iCs/>
    </w:rPr>
  </w:style>
  <w:style w:type="character" w:styleId="ac">
    <w:name w:val="Intense Emphasis"/>
    <w:basedOn w:val="a3"/>
    <w:uiPriority w:val="21"/>
    <w:qFormat/>
    <w:rsid w:val="00D7716D"/>
    <w:rPr>
      <w:rFonts w:ascii="Microsoft YaHei UI" w:eastAsia="Microsoft YaHei UI" w:hAnsi="Microsoft YaHei U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D7716D"/>
    <w:rPr>
      <w:rFonts w:ascii="Microsoft YaHei UI" w:eastAsia="Microsoft YaHei UI" w:hAnsi="Microsoft YaHei U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D7716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3"/>
    <w:link w:val="ae"/>
    <w:uiPriority w:val="29"/>
    <w:rsid w:val="00D7716D"/>
    <w:rPr>
      <w:rFonts w:ascii="Microsoft YaHei UI" w:eastAsia="Microsoft YaHei UI" w:hAnsi="Microsoft YaHei U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D7716D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明显引用 字符"/>
    <w:basedOn w:val="a3"/>
    <w:link w:val="af0"/>
    <w:uiPriority w:val="30"/>
    <w:rsid w:val="00D7716D"/>
    <w:rPr>
      <w:rFonts w:ascii="Microsoft YaHei UI" w:eastAsia="Microsoft YaHei UI" w:hAnsi="Microsoft YaHei U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D7716D"/>
    <w:rPr>
      <w:rFonts w:ascii="Microsoft YaHei UI" w:eastAsia="Microsoft YaHei UI" w:hAnsi="Microsoft YaHei U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D7716D"/>
    <w:rPr>
      <w:rFonts w:ascii="Microsoft YaHei UI" w:eastAsia="Microsoft YaHei UI" w:hAnsi="Microsoft YaHei U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D7716D"/>
    <w:rPr>
      <w:rFonts w:ascii="Microsoft YaHei UI" w:eastAsia="Microsoft YaHei UI" w:hAnsi="Microsoft YaHei U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D7716D"/>
    <w:rPr>
      <w:rFonts w:ascii="Microsoft YaHei UI" w:eastAsia="Microsoft YaHei UI" w:hAnsi="Microsoft YaHei U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D7716D"/>
    <w:rPr>
      <w:rFonts w:ascii="Microsoft YaHei UI" w:eastAsia="Microsoft YaHei UI" w:hAnsi="Microsoft YaHei U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D7716D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D7716D"/>
    <w:rPr>
      <w:rFonts w:cs="Segoe UI"/>
      <w:szCs w:val="18"/>
    </w:rPr>
  </w:style>
  <w:style w:type="character" w:customStyle="1" w:styleId="af9">
    <w:name w:val="批注框文本 字符"/>
    <w:basedOn w:val="a3"/>
    <w:link w:val="af8"/>
    <w:uiPriority w:val="99"/>
    <w:semiHidden/>
    <w:rsid w:val="00D7716D"/>
    <w:rPr>
      <w:rFonts w:ascii="Microsoft YaHei UI" w:eastAsia="Microsoft YaHei UI" w:hAnsi="Microsoft YaHei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D7716D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D7716D"/>
    <w:pPr>
      <w:spacing w:after="120"/>
    </w:pPr>
    <w:rPr>
      <w:szCs w:val="16"/>
    </w:rPr>
  </w:style>
  <w:style w:type="character" w:customStyle="1" w:styleId="34">
    <w:name w:val="正文文本 3 字符"/>
    <w:basedOn w:val="a3"/>
    <w:link w:val="33"/>
    <w:uiPriority w:val="99"/>
    <w:semiHidden/>
    <w:rsid w:val="00D7716D"/>
    <w:rPr>
      <w:rFonts w:ascii="Microsoft YaHei UI" w:eastAsia="Microsoft YaHei UI" w:hAnsi="Microsoft YaHei U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D7716D"/>
    <w:pPr>
      <w:spacing w:after="120"/>
      <w:ind w:left="360"/>
    </w:pPr>
    <w:rPr>
      <w:szCs w:val="16"/>
    </w:rPr>
  </w:style>
  <w:style w:type="character" w:customStyle="1" w:styleId="36">
    <w:name w:val="正文文本缩进 3 字符"/>
    <w:basedOn w:val="a3"/>
    <w:link w:val="35"/>
    <w:uiPriority w:val="99"/>
    <w:semiHidden/>
    <w:rsid w:val="00D7716D"/>
    <w:rPr>
      <w:rFonts w:ascii="Microsoft YaHei UI" w:eastAsia="Microsoft YaHei UI" w:hAnsi="Microsoft YaHei UI"/>
      <w:szCs w:val="16"/>
    </w:rPr>
  </w:style>
  <w:style w:type="character" w:styleId="afb">
    <w:name w:val="annotation reference"/>
    <w:basedOn w:val="a3"/>
    <w:uiPriority w:val="99"/>
    <w:semiHidden/>
    <w:unhideWhenUsed/>
    <w:rsid w:val="00D7716D"/>
    <w:rPr>
      <w:rFonts w:ascii="Microsoft YaHei UI" w:eastAsia="Microsoft YaHei UI" w:hAnsi="Microsoft YaHei U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D7716D"/>
    <w:rPr>
      <w:szCs w:val="20"/>
    </w:rPr>
  </w:style>
  <w:style w:type="character" w:customStyle="1" w:styleId="afd">
    <w:name w:val="批注文字 字符"/>
    <w:basedOn w:val="a3"/>
    <w:link w:val="afc"/>
    <w:uiPriority w:val="99"/>
    <w:semiHidden/>
    <w:rsid w:val="00D7716D"/>
    <w:rPr>
      <w:rFonts w:ascii="Microsoft YaHei UI" w:eastAsia="Microsoft YaHei UI" w:hAnsi="Microsoft YaHei U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D7716D"/>
    <w:rPr>
      <w:b/>
      <w:bCs/>
    </w:rPr>
  </w:style>
  <w:style w:type="character" w:customStyle="1" w:styleId="aff">
    <w:name w:val="批注主题 字符"/>
    <w:basedOn w:val="afd"/>
    <w:link w:val="afe"/>
    <w:uiPriority w:val="99"/>
    <w:semiHidden/>
    <w:rsid w:val="00D7716D"/>
    <w:rPr>
      <w:rFonts w:ascii="Microsoft YaHei UI" w:eastAsia="Microsoft YaHei UI" w:hAnsi="Microsoft YaHei U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D7716D"/>
    <w:rPr>
      <w:rFonts w:cs="Segoe UI"/>
      <w:szCs w:val="16"/>
    </w:rPr>
  </w:style>
  <w:style w:type="character" w:customStyle="1" w:styleId="aff1">
    <w:name w:val="文档结构图 字符"/>
    <w:basedOn w:val="a3"/>
    <w:link w:val="aff0"/>
    <w:uiPriority w:val="99"/>
    <w:semiHidden/>
    <w:rsid w:val="00D7716D"/>
    <w:rPr>
      <w:rFonts w:ascii="Microsoft YaHei UI" w:eastAsia="Microsoft YaHei UI" w:hAnsi="Microsoft YaHei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D7716D"/>
    <w:rPr>
      <w:szCs w:val="20"/>
    </w:rPr>
  </w:style>
  <w:style w:type="character" w:customStyle="1" w:styleId="aff3">
    <w:name w:val="尾注文本 字符"/>
    <w:basedOn w:val="a3"/>
    <w:link w:val="aff2"/>
    <w:uiPriority w:val="99"/>
    <w:semiHidden/>
    <w:rsid w:val="00D7716D"/>
    <w:rPr>
      <w:rFonts w:ascii="Microsoft YaHei UI" w:eastAsia="Microsoft YaHei UI" w:hAnsi="Microsoft YaHei UI"/>
      <w:szCs w:val="20"/>
    </w:rPr>
  </w:style>
  <w:style w:type="paragraph" w:styleId="aff4">
    <w:name w:val="envelope return"/>
    <w:basedOn w:val="a2"/>
    <w:uiPriority w:val="99"/>
    <w:semiHidden/>
    <w:unhideWhenUsed/>
    <w:rsid w:val="00D7716D"/>
    <w:rPr>
      <w:rFonts w:cstheme="majorBidi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D7716D"/>
    <w:rPr>
      <w:szCs w:val="20"/>
    </w:rPr>
  </w:style>
  <w:style w:type="character" w:customStyle="1" w:styleId="aff6">
    <w:name w:val="脚注文本 字符"/>
    <w:basedOn w:val="a3"/>
    <w:link w:val="aff5"/>
    <w:uiPriority w:val="99"/>
    <w:semiHidden/>
    <w:rsid w:val="00D7716D"/>
    <w:rPr>
      <w:rFonts w:ascii="Microsoft YaHei UI" w:eastAsia="Microsoft YaHei UI" w:hAnsi="Microsoft YaHei UI"/>
      <w:szCs w:val="20"/>
    </w:rPr>
  </w:style>
  <w:style w:type="character" w:styleId="HTML">
    <w:name w:val="HTML Code"/>
    <w:basedOn w:val="a3"/>
    <w:uiPriority w:val="99"/>
    <w:semiHidden/>
    <w:unhideWhenUsed/>
    <w:rsid w:val="00D7716D"/>
    <w:rPr>
      <w:rFonts w:ascii="Microsoft YaHei UI" w:eastAsia="Microsoft YaHei UI" w:hAnsi="Microsoft YaHei U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D7716D"/>
    <w:rPr>
      <w:rFonts w:ascii="Microsoft YaHei UI" w:eastAsia="Microsoft YaHei UI" w:hAnsi="Microsoft YaHei U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D7716D"/>
    <w:rPr>
      <w:szCs w:val="20"/>
    </w:rPr>
  </w:style>
  <w:style w:type="character" w:customStyle="1" w:styleId="HTML2">
    <w:name w:val="HTML 预设格式 字符"/>
    <w:basedOn w:val="a3"/>
    <w:link w:val="HTML1"/>
    <w:uiPriority w:val="99"/>
    <w:semiHidden/>
    <w:rsid w:val="00D7716D"/>
    <w:rPr>
      <w:rFonts w:ascii="Microsoft YaHei UI" w:eastAsia="Microsoft YaHei UI" w:hAnsi="Microsoft YaHei UI"/>
      <w:szCs w:val="20"/>
    </w:rPr>
  </w:style>
  <w:style w:type="character" w:styleId="HTML3">
    <w:name w:val="HTML Typewriter"/>
    <w:basedOn w:val="a3"/>
    <w:uiPriority w:val="99"/>
    <w:semiHidden/>
    <w:unhideWhenUsed/>
    <w:rsid w:val="00D7716D"/>
    <w:rPr>
      <w:rFonts w:ascii="Microsoft YaHei UI" w:eastAsia="Microsoft YaHei UI" w:hAnsi="Microsoft YaHei U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D7716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icrosoft YaHei UI" w:eastAsia="Microsoft YaHei UI" w:hAnsi="Microsoft YaHei UI"/>
      <w:szCs w:val="20"/>
    </w:rPr>
  </w:style>
  <w:style w:type="character" w:customStyle="1" w:styleId="aff8">
    <w:name w:val="宏文本 字符"/>
    <w:basedOn w:val="a3"/>
    <w:link w:val="aff7"/>
    <w:uiPriority w:val="99"/>
    <w:semiHidden/>
    <w:rsid w:val="00D7716D"/>
    <w:rPr>
      <w:rFonts w:ascii="Microsoft YaHei UI" w:eastAsia="Microsoft YaHei UI" w:hAnsi="Microsoft YaHei U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D7716D"/>
    <w:rPr>
      <w:szCs w:val="21"/>
    </w:rPr>
  </w:style>
  <w:style w:type="character" w:customStyle="1" w:styleId="affa">
    <w:name w:val="纯文本 字符"/>
    <w:basedOn w:val="a3"/>
    <w:link w:val="aff9"/>
    <w:uiPriority w:val="99"/>
    <w:semiHidden/>
    <w:rsid w:val="00D7716D"/>
    <w:rPr>
      <w:rFonts w:ascii="Microsoft YaHei UI" w:eastAsia="Microsoft YaHei UI" w:hAnsi="Microsoft YaHei UI"/>
      <w:szCs w:val="21"/>
    </w:rPr>
  </w:style>
  <w:style w:type="character" w:styleId="affb">
    <w:name w:val="Placeholder Text"/>
    <w:basedOn w:val="a3"/>
    <w:uiPriority w:val="99"/>
    <w:semiHidden/>
    <w:rsid w:val="00D7716D"/>
    <w:rPr>
      <w:rFonts w:ascii="Microsoft YaHei UI" w:eastAsia="Microsoft YaHei UI" w:hAnsi="Microsoft YaHei U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D7716D"/>
  </w:style>
  <w:style w:type="character" w:customStyle="1" w:styleId="affd">
    <w:name w:val="页眉 字符"/>
    <w:basedOn w:val="a3"/>
    <w:link w:val="affc"/>
    <w:uiPriority w:val="99"/>
    <w:rsid w:val="00D7716D"/>
    <w:rPr>
      <w:rFonts w:ascii="Microsoft YaHei UI" w:eastAsia="Microsoft YaHei UI" w:hAnsi="Microsoft YaHei UI"/>
    </w:rPr>
  </w:style>
  <w:style w:type="paragraph" w:styleId="affe">
    <w:name w:val="footer"/>
    <w:basedOn w:val="a2"/>
    <w:link w:val="afff"/>
    <w:uiPriority w:val="99"/>
    <w:unhideWhenUsed/>
    <w:rsid w:val="00D7716D"/>
  </w:style>
  <w:style w:type="character" w:customStyle="1" w:styleId="afff">
    <w:name w:val="页脚 字符"/>
    <w:basedOn w:val="a3"/>
    <w:link w:val="affe"/>
    <w:uiPriority w:val="99"/>
    <w:rsid w:val="00D7716D"/>
    <w:rPr>
      <w:rFonts w:ascii="Microsoft YaHei UI" w:eastAsia="Microsoft YaHei UI" w:hAnsi="Microsoft YaHei UI"/>
    </w:rPr>
  </w:style>
  <w:style w:type="paragraph" w:styleId="TOC9">
    <w:name w:val="toc 9"/>
    <w:basedOn w:val="a2"/>
    <w:next w:val="a2"/>
    <w:autoRedefine/>
    <w:uiPriority w:val="39"/>
    <w:semiHidden/>
    <w:unhideWhenUsed/>
    <w:rsid w:val="00D7716D"/>
    <w:pPr>
      <w:spacing w:after="120"/>
      <w:ind w:left="1757"/>
    </w:pPr>
  </w:style>
  <w:style w:type="character" w:styleId="afff0">
    <w:name w:val="Mention"/>
    <w:basedOn w:val="a3"/>
    <w:uiPriority w:val="99"/>
    <w:semiHidden/>
    <w:unhideWhenUsed/>
    <w:rsid w:val="00D7716D"/>
    <w:rPr>
      <w:rFonts w:ascii="Microsoft YaHei UI" w:eastAsia="Microsoft YaHei UI" w:hAnsi="Microsoft YaHei UI"/>
      <w:color w:val="2B579A"/>
      <w:shd w:val="clear" w:color="auto" w:fill="E1DFDD"/>
    </w:rPr>
  </w:style>
  <w:style w:type="numbering" w:styleId="1111110">
    <w:name w:val="Outline List 2"/>
    <w:basedOn w:val="a5"/>
    <w:uiPriority w:val="99"/>
    <w:semiHidden/>
    <w:unhideWhenUsed/>
    <w:rsid w:val="00D7716D"/>
    <w:pPr>
      <w:numPr>
        <w:numId w:val="24"/>
      </w:numPr>
    </w:pPr>
  </w:style>
  <w:style w:type="numbering" w:styleId="111111">
    <w:name w:val="Outline List 1"/>
    <w:basedOn w:val="a5"/>
    <w:uiPriority w:val="99"/>
    <w:semiHidden/>
    <w:unhideWhenUsed/>
    <w:rsid w:val="00D7716D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D7716D"/>
    <w:rPr>
      <w:rFonts w:ascii="Microsoft YaHei UI" w:eastAsia="Microsoft YaHei UI" w:hAnsi="Microsoft YaHei U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D7716D"/>
    <w:rPr>
      <w:i/>
      <w:iCs/>
    </w:rPr>
  </w:style>
  <w:style w:type="character" w:customStyle="1" w:styleId="HTML6">
    <w:name w:val="HTML 地址 字符"/>
    <w:basedOn w:val="a3"/>
    <w:link w:val="HTML5"/>
    <w:uiPriority w:val="99"/>
    <w:semiHidden/>
    <w:rsid w:val="00D7716D"/>
    <w:rPr>
      <w:rFonts w:ascii="Microsoft YaHei UI" w:eastAsia="Microsoft YaHei UI" w:hAnsi="Microsoft YaHei UI"/>
      <w:i/>
      <w:iCs/>
    </w:rPr>
  </w:style>
  <w:style w:type="character" w:styleId="HTML7">
    <w:name w:val="HTML Definition"/>
    <w:basedOn w:val="a3"/>
    <w:uiPriority w:val="99"/>
    <w:semiHidden/>
    <w:unhideWhenUsed/>
    <w:rsid w:val="00D7716D"/>
    <w:rPr>
      <w:rFonts w:ascii="Microsoft YaHei UI" w:eastAsia="Microsoft YaHei UI" w:hAnsi="Microsoft YaHei UI"/>
      <w:i/>
      <w:iCs/>
    </w:rPr>
  </w:style>
  <w:style w:type="character" w:styleId="HTML8">
    <w:name w:val="HTML Cite"/>
    <w:basedOn w:val="a3"/>
    <w:uiPriority w:val="99"/>
    <w:semiHidden/>
    <w:unhideWhenUsed/>
    <w:rsid w:val="00D7716D"/>
    <w:rPr>
      <w:rFonts w:ascii="Microsoft YaHei UI" w:eastAsia="Microsoft YaHei UI" w:hAnsi="Microsoft YaHei UI"/>
      <w:i/>
      <w:iCs/>
    </w:rPr>
  </w:style>
  <w:style w:type="character" w:styleId="HTML9">
    <w:name w:val="HTML Sample"/>
    <w:basedOn w:val="a3"/>
    <w:uiPriority w:val="99"/>
    <w:semiHidden/>
    <w:unhideWhenUsed/>
    <w:rsid w:val="00D7716D"/>
    <w:rPr>
      <w:rFonts w:ascii="Microsoft YaHei UI" w:eastAsia="Microsoft YaHei UI" w:hAnsi="Microsoft YaHei U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D7716D"/>
    <w:rPr>
      <w:rFonts w:ascii="Microsoft YaHei UI" w:eastAsia="Microsoft YaHei UI" w:hAnsi="Microsoft YaHei UI"/>
    </w:rPr>
  </w:style>
  <w:style w:type="paragraph" w:styleId="TOC1">
    <w:name w:val="toc 1"/>
    <w:basedOn w:val="a2"/>
    <w:next w:val="a2"/>
    <w:autoRedefine/>
    <w:uiPriority w:val="39"/>
    <w:semiHidden/>
    <w:unhideWhenUsed/>
    <w:rsid w:val="00D7716D"/>
    <w:pPr>
      <w:spacing w:after="100"/>
    </w:pPr>
  </w:style>
  <w:style w:type="paragraph" w:styleId="TOC2">
    <w:name w:val="toc 2"/>
    <w:basedOn w:val="a2"/>
    <w:next w:val="a2"/>
    <w:autoRedefine/>
    <w:uiPriority w:val="39"/>
    <w:semiHidden/>
    <w:unhideWhenUsed/>
    <w:rsid w:val="00D7716D"/>
    <w:pPr>
      <w:spacing w:after="100"/>
      <w:ind w:left="220"/>
    </w:pPr>
  </w:style>
  <w:style w:type="paragraph" w:styleId="TOC3">
    <w:name w:val="toc 3"/>
    <w:basedOn w:val="a2"/>
    <w:next w:val="a2"/>
    <w:autoRedefine/>
    <w:uiPriority w:val="39"/>
    <w:semiHidden/>
    <w:unhideWhenUsed/>
    <w:rsid w:val="00D7716D"/>
    <w:pPr>
      <w:spacing w:after="100"/>
      <w:ind w:left="440"/>
    </w:pPr>
  </w:style>
  <w:style w:type="paragraph" w:styleId="TOC4">
    <w:name w:val="toc 4"/>
    <w:basedOn w:val="a2"/>
    <w:next w:val="a2"/>
    <w:autoRedefine/>
    <w:uiPriority w:val="39"/>
    <w:semiHidden/>
    <w:unhideWhenUsed/>
    <w:rsid w:val="00D7716D"/>
    <w:pPr>
      <w:spacing w:after="100"/>
      <w:ind w:left="660"/>
    </w:pPr>
  </w:style>
  <w:style w:type="paragraph" w:styleId="TOC5">
    <w:name w:val="toc 5"/>
    <w:basedOn w:val="a2"/>
    <w:next w:val="a2"/>
    <w:autoRedefine/>
    <w:uiPriority w:val="39"/>
    <w:semiHidden/>
    <w:unhideWhenUsed/>
    <w:rsid w:val="00D7716D"/>
    <w:pPr>
      <w:spacing w:after="100"/>
      <w:ind w:left="880"/>
    </w:pPr>
  </w:style>
  <w:style w:type="paragraph" w:styleId="TOC6">
    <w:name w:val="toc 6"/>
    <w:basedOn w:val="a2"/>
    <w:next w:val="a2"/>
    <w:autoRedefine/>
    <w:uiPriority w:val="39"/>
    <w:semiHidden/>
    <w:unhideWhenUsed/>
    <w:rsid w:val="00D7716D"/>
    <w:pPr>
      <w:spacing w:after="100"/>
      <w:ind w:left="1100"/>
    </w:pPr>
  </w:style>
  <w:style w:type="paragraph" w:styleId="TOC7">
    <w:name w:val="toc 7"/>
    <w:basedOn w:val="a2"/>
    <w:next w:val="a2"/>
    <w:autoRedefine/>
    <w:uiPriority w:val="39"/>
    <w:semiHidden/>
    <w:unhideWhenUsed/>
    <w:rsid w:val="00D7716D"/>
    <w:pPr>
      <w:spacing w:after="100"/>
      <w:ind w:left="1320"/>
    </w:pPr>
  </w:style>
  <w:style w:type="paragraph" w:styleId="TOC8">
    <w:name w:val="toc 8"/>
    <w:basedOn w:val="a2"/>
    <w:next w:val="a2"/>
    <w:autoRedefine/>
    <w:uiPriority w:val="39"/>
    <w:semiHidden/>
    <w:unhideWhenUsed/>
    <w:rsid w:val="00D7716D"/>
    <w:pPr>
      <w:spacing w:after="100"/>
      <w:ind w:left="1540"/>
    </w:pPr>
  </w:style>
  <w:style w:type="paragraph" w:styleId="TOC">
    <w:name w:val="TOC Heading"/>
    <w:basedOn w:val="1"/>
    <w:next w:val="a2"/>
    <w:uiPriority w:val="39"/>
    <w:semiHidden/>
    <w:unhideWhenUsed/>
    <w:qFormat/>
    <w:rsid w:val="00D7716D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D771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Medium List 1"/>
    <w:basedOn w:val="a4"/>
    <w:uiPriority w:val="65"/>
    <w:semiHidden/>
    <w:unhideWhenUsed/>
    <w:rsid w:val="00D7716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D7716D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D7716D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D7716D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D7716D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D7716D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D7716D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3">
    <w:name w:val="Medium List 2"/>
    <w:basedOn w:val="a4"/>
    <w:uiPriority w:val="66"/>
    <w:semiHidden/>
    <w:unhideWhenUsed/>
    <w:rsid w:val="00D7716D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D7716D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D7716D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D7716D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D7716D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D7716D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D7716D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Shading 1"/>
    <w:basedOn w:val="a4"/>
    <w:uiPriority w:val="63"/>
    <w:semiHidden/>
    <w:unhideWhenUsed/>
    <w:rsid w:val="00D7716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D7716D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D7716D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D7716D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D7716D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D7716D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D7716D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4">
    <w:name w:val="Medium Shading 2"/>
    <w:basedOn w:val="a4"/>
    <w:uiPriority w:val="64"/>
    <w:semiHidden/>
    <w:unhideWhenUsed/>
    <w:rsid w:val="00D771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D771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D771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D771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D771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D771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D771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3">
    <w:name w:val="Medium Grid 1"/>
    <w:basedOn w:val="a4"/>
    <w:uiPriority w:val="67"/>
    <w:semiHidden/>
    <w:unhideWhenUsed/>
    <w:rsid w:val="00D7716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D7716D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D7716D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D7716D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D7716D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D7716D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D7716D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5">
    <w:name w:val="Medium Grid 2"/>
    <w:basedOn w:val="a4"/>
    <w:uiPriority w:val="68"/>
    <w:semiHidden/>
    <w:unhideWhenUsed/>
    <w:rsid w:val="00D7716D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D7716D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D7716D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D7716D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D7716D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D7716D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D7716D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4"/>
    <w:uiPriority w:val="69"/>
    <w:semiHidden/>
    <w:unhideWhenUsed/>
    <w:rsid w:val="00D771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D771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D771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D771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D771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D771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D771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D7716D"/>
  </w:style>
  <w:style w:type="character" w:styleId="afff3">
    <w:name w:val="Hashtag"/>
    <w:basedOn w:val="a3"/>
    <w:uiPriority w:val="99"/>
    <w:semiHidden/>
    <w:unhideWhenUsed/>
    <w:rsid w:val="00D7716D"/>
    <w:rPr>
      <w:rFonts w:ascii="Microsoft YaHei UI" w:eastAsia="Microsoft YaHei UI" w:hAnsi="Microsoft YaHei UI"/>
      <w:color w:val="2B579A"/>
      <w:shd w:val="clear" w:color="auto" w:fill="E1DFDD"/>
    </w:rPr>
  </w:style>
  <w:style w:type="paragraph" w:styleId="afff4">
    <w:name w:val="Message Header"/>
    <w:basedOn w:val="a2"/>
    <w:link w:val="afff5"/>
    <w:uiPriority w:val="99"/>
    <w:semiHidden/>
    <w:unhideWhenUsed/>
    <w:rsid w:val="00D771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theme="majorBidi"/>
      <w:sz w:val="24"/>
      <w:szCs w:val="24"/>
    </w:rPr>
  </w:style>
  <w:style w:type="character" w:customStyle="1" w:styleId="afff5">
    <w:name w:val="信息标题 字符"/>
    <w:basedOn w:val="a3"/>
    <w:link w:val="afff4"/>
    <w:uiPriority w:val="99"/>
    <w:semiHidden/>
    <w:rsid w:val="00D7716D"/>
    <w:rPr>
      <w:rFonts w:ascii="Microsoft YaHei UI" w:eastAsia="Microsoft YaHei UI" w:hAnsi="Microsoft YaHei UI" w:cstheme="majorBidi"/>
      <w:sz w:val="24"/>
      <w:szCs w:val="24"/>
      <w:shd w:val="pct20" w:color="auto" w:fill="auto"/>
    </w:rPr>
  </w:style>
  <w:style w:type="table" w:styleId="afff6">
    <w:name w:val="Table Elegant"/>
    <w:basedOn w:val="a4"/>
    <w:uiPriority w:val="99"/>
    <w:semiHidden/>
    <w:unhideWhenUsed/>
    <w:rsid w:val="00D7716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7">
    <w:name w:val="List"/>
    <w:basedOn w:val="a2"/>
    <w:uiPriority w:val="99"/>
    <w:semiHidden/>
    <w:unhideWhenUsed/>
    <w:rsid w:val="00D7716D"/>
    <w:pPr>
      <w:ind w:left="360" w:hanging="360"/>
      <w:contextualSpacing/>
    </w:pPr>
  </w:style>
  <w:style w:type="paragraph" w:styleId="26">
    <w:name w:val="List 2"/>
    <w:basedOn w:val="a2"/>
    <w:uiPriority w:val="99"/>
    <w:semiHidden/>
    <w:unhideWhenUsed/>
    <w:rsid w:val="00D7716D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D7716D"/>
    <w:pPr>
      <w:ind w:left="1080" w:hanging="360"/>
      <w:contextualSpacing/>
    </w:pPr>
  </w:style>
  <w:style w:type="paragraph" w:styleId="43">
    <w:name w:val="List 4"/>
    <w:basedOn w:val="a2"/>
    <w:uiPriority w:val="99"/>
    <w:semiHidden/>
    <w:unhideWhenUsed/>
    <w:rsid w:val="00D7716D"/>
    <w:pPr>
      <w:ind w:left="1440" w:hanging="360"/>
      <w:contextualSpacing/>
    </w:pPr>
  </w:style>
  <w:style w:type="paragraph" w:styleId="53">
    <w:name w:val="List 5"/>
    <w:basedOn w:val="a2"/>
    <w:uiPriority w:val="99"/>
    <w:semiHidden/>
    <w:unhideWhenUsed/>
    <w:rsid w:val="00D7716D"/>
    <w:pPr>
      <w:ind w:left="1800" w:hanging="360"/>
      <w:contextualSpacing/>
    </w:pPr>
  </w:style>
  <w:style w:type="table" w:styleId="14">
    <w:name w:val="Table List 1"/>
    <w:basedOn w:val="a4"/>
    <w:uiPriority w:val="99"/>
    <w:semiHidden/>
    <w:unhideWhenUsed/>
    <w:rsid w:val="00D7716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List 2"/>
    <w:basedOn w:val="a4"/>
    <w:uiPriority w:val="99"/>
    <w:semiHidden/>
    <w:unhideWhenUsed/>
    <w:rsid w:val="00D7716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uiPriority w:val="99"/>
    <w:semiHidden/>
    <w:unhideWhenUsed/>
    <w:rsid w:val="00D7716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List 4"/>
    <w:basedOn w:val="a4"/>
    <w:uiPriority w:val="99"/>
    <w:semiHidden/>
    <w:unhideWhenUsed/>
    <w:rsid w:val="00D771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4">
    <w:name w:val="Table List 5"/>
    <w:basedOn w:val="a4"/>
    <w:uiPriority w:val="99"/>
    <w:semiHidden/>
    <w:unhideWhenUsed/>
    <w:rsid w:val="00D771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uiPriority w:val="99"/>
    <w:semiHidden/>
    <w:unhideWhenUsed/>
    <w:rsid w:val="00D7716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1">
    <w:name w:val="Table List 7"/>
    <w:basedOn w:val="a4"/>
    <w:uiPriority w:val="99"/>
    <w:semiHidden/>
    <w:unhideWhenUsed/>
    <w:rsid w:val="00D7716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uiPriority w:val="99"/>
    <w:semiHidden/>
    <w:unhideWhenUsed/>
    <w:rsid w:val="00D7716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8">
    <w:name w:val="List Continue"/>
    <w:basedOn w:val="a2"/>
    <w:uiPriority w:val="99"/>
    <w:semiHidden/>
    <w:unhideWhenUsed/>
    <w:rsid w:val="00D7716D"/>
    <w:pPr>
      <w:spacing w:after="120"/>
      <w:ind w:left="360"/>
      <w:contextualSpacing/>
    </w:pPr>
  </w:style>
  <w:style w:type="paragraph" w:styleId="28">
    <w:name w:val="List Continue 2"/>
    <w:basedOn w:val="a2"/>
    <w:uiPriority w:val="99"/>
    <w:semiHidden/>
    <w:unhideWhenUsed/>
    <w:rsid w:val="00D7716D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D7716D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D7716D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D7716D"/>
    <w:pPr>
      <w:spacing w:after="120"/>
      <w:ind w:left="1800"/>
      <w:contextualSpacing/>
    </w:pPr>
  </w:style>
  <w:style w:type="paragraph" w:styleId="afff9">
    <w:name w:val="List Paragraph"/>
    <w:basedOn w:val="a2"/>
    <w:uiPriority w:val="34"/>
    <w:semiHidden/>
    <w:unhideWhenUsed/>
    <w:qFormat/>
    <w:rsid w:val="00D7716D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D7716D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D7716D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D7716D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D7716D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D7716D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D7716D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D7716D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D7716D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D7716D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D7716D"/>
    <w:pPr>
      <w:numPr>
        <w:numId w:val="12"/>
      </w:numPr>
      <w:contextualSpacing/>
    </w:pPr>
  </w:style>
  <w:style w:type="table" w:styleId="15">
    <w:name w:val="Table Classic 1"/>
    <w:basedOn w:val="a4"/>
    <w:uiPriority w:val="99"/>
    <w:semiHidden/>
    <w:unhideWhenUsed/>
    <w:rsid w:val="00D7716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4"/>
    <w:uiPriority w:val="99"/>
    <w:semiHidden/>
    <w:unhideWhenUsed/>
    <w:rsid w:val="00D7716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D7716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D7716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a">
    <w:name w:val="table of figures"/>
    <w:basedOn w:val="a2"/>
    <w:next w:val="a2"/>
    <w:uiPriority w:val="99"/>
    <w:semiHidden/>
    <w:unhideWhenUsed/>
    <w:rsid w:val="00D7716D"/>
  </w:style>
  <w:style w:type="character" w:styleId="afffb">
    <w:name w:val="endnote reference"/>
    <w:basedOn w:val="a3"/>
    <w:uiPriority w:val="99"/>
    <w:semiHidden/>
    <w:unhideWhenUsed/>
    <w:rsid w:val="00D7716D"/>
    <w:rPr>
      <w:rFonts w:ascii="Microsoft YaHei UI" w:eastAsia="Microsoft YaHei UI" w:hAnsi="Microsoft YaHei UI"/>
      <w:vertAlign w:val="superscript"/>
    </w:rPr>
  </w:style>
  <w:style w:type="paragraph" w:styleId="afffc">
    <w:name w:val="table of authorities"/>
    <w:basedOn w:val="a2"/>
    <w:next w:val="a2"/>
    <w:uiPriority w:val="99"/>
    <w:semiHidden/>
    <w:unhideWhenUsed/>
    <w:rsid w:val="00D7716D"/>
    <w:pPr>
      <w:ind w:left="220" w:hanging="220"/>
    </w:pPr>
  </w:style>
  <w:style w:type="paragraph" w:styleId="afffd">
    <w:name w:val="toa heading"/>
    <w:basedOn w:val="a2"/>
    <w:next w:val="a2"/>
    <w:uiPriority w:val="99"/>
    <w:semiHidden/>
    <w:unhideWhenUsed/>
    <w:rsid w:val="00D7716D"/>
    <w:pPr>
      <w:spacing w:before="120"/>
    </w:pPr>
    <w:rPr>
      <w:rFonts w:cstheme="majorBidi"/>
      <w:b/>
      <w:bCs/>
      <w:sz w:val="24"/>
      <w:szCs w:val="24"/>
    </w:rPr>
  </w:style>
  <w:style w:type="table" w:styleId="afffe">
    <w:name w:val="Colorful List"/>
    <w:basedOn w:val="a4"/>
    <w:uiPriority w:val="72"/>
    <w:semiHidden/>
    <w:unhideWhenUsed/>
    <w:rsid w:val="00D7716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D7716D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D7716D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D7716D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D7716D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D7716D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D7716D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6">
    <w:name w:val="Table Colorful 1"/>
    <w:basedOn w:val="a4"/>
    <w:uiPriority w:val="99"/>
    <w:semiHidden/>
    <w:unhideWhenUsed/>
    <w:rsid w:val="00D7716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orful 2"/>
    <w:basedOn w:val="a4"/>
    <w:uiPriority w:val="99"/>
    <w:semiHidden/>
    <w:unhideWhenUsed/>
    <w:rsid w:val="00D7716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D7716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">
    <w:name w:val="Colorful Shading"/>
    <w:basedOn w:val="a4"/>
    <w:uiPriority w:val="71"/>
    <w:semiHidden/>
    <w:unhideWhenUsed/>
    <w:rsid w:val="00D7716D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D7716D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D7716D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D7716D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D7716D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D7716D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D7716D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0">
    <w:name w:val="Colorful Grid"/>
    <w:basedOn w:val="a4"/>
    <w:uiPriority w:val="73"/>
    <w:semiHidden/>
    <w:unhideWhenUsed/>
    <w:rsid w:val="00D771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D771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D771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D771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D771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D771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D771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1">
    <w:name w:val="envelope address"/>
    <w:basedOn w:val="a2"/>
    <w:uiPriority w:val="99"/>
    <w:semiHidden/>
    <w:unhideWhenUsed/>
    <w:rsid w:val="00D7716D"/>
    <w:pPr>
      <w:framePr w:w="7920" w:h="1980" w:hRule="exact" w:hSpace="180" w:wrap="auto" w:hAnchor="page" w:xAlign="center" w:yAlign="bottom"/>
      <w:ind w:left="2880"/>
    </w:pPr>
    <w:rPr>
      <w:rFonts w:cstheme="majorBidi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D7716D"/>
    <w:pPr>
      <w:numPr>
        <w:numId w:val="26"/>
      </w:numPr>
    </w:pPr>
  </w:style>
  <w:style w:type="table" w:styleId="17">
    <w:name w:val="Plain Table 1"/>
    <w:basedOn w:val="a4"/>
    <w:uiPriority w:val="41"/>
    <w:rsid w:val="00D7716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b">
    <w:name w:val="Plain Table 2"/>
    <w:basedOn w:val="a4"/>
    <w:uiPriority w:val="42"/>
    <w:rsid w:val="00D7716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D7716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4"/>
    <w:uiPriority w:val="44"/>
    <w:rsid w:val="00D7716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D7716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2">
    <w:name w:val="No Spacing"/>
    <w:uiPriority w:val="1"/>
    <w:qFormat/>
    <w:rsid w:val="00D7716D"/>
    <w:rPr>
      <w:rFonts w:ascii="Microsoft YaHei UI" w:eastAsia="Microsoft YaHei UI" w:hAnsi="Microsoft YaHei UI"/>
    </w:rPr>
  </w:style>
  <w:style w:type="paragraph" w:styleId="affff3">
    <w:name w:val="Date"/>
    <w:basedOn w:val="a2"/>
    <w:next w:val="a2"/>
    <w:link w:val="affff4"/>
    <w:uiPriority w:val="99"/>
    <w:semiHidden/>
    <w:unhideWhenUsed/>
    <w:rsid w:val="00D7716D"/>
  </w:style>
  <w:style w:type="character" w:customStyle="1" w:styleId="affff4">
    <w:name w:val="日期 字符"/>
    <w:basedOn w:val="a3"/>
    <w:link w:val="affff3"/>
    <w:uiPriority w:val="99"/>
    <w:semiHidden/>
    <w:rsid w:val="00D7716D"/>
    <w:rPr>
      <w:rFonts w:ascii="Microsoft YaHei UI" w:eastAsia="Microsoft YaHei UI" w:hAnsi="Microsoft YaHei UI"/>
    </w:rPr>
  </w:style>
  <w:style w:type="paragraph" w:styleId="affff5">
    <w:name w:val="Normal (Web)"/>
    <w:basedOn w:val="a2"/>
    <w:uiPriority w:val="99"/>
    <w:semiHidden/>
    <w:unhideWhenUsed/>
    <w:rsid w:val="00D7716D"/>
    <w:rPr>
      <w:rFonts w:cs="Times New Roman"/>
      <w:sz w:val="24"/>
      <w:szCs w:val="24"/>
    </w:rPr>
  </w:style>
  <w:style w:type="character" w:styleId="affff6">
    <w:name w:val="Smart Hyperlink"/>
    <w:basedOn w:val="a3"/>
    <w:uiPriority w:val="99"/>
    <w:semiHidden/>
    <w:unhideWhenUsed/>
    <w:rsid w:val="00D7716D"/>
    <w:rPr>
      <w:rFonts w:ascii="Microsoft YaHei UI" w:eastAsia="Microsoft YaHei UI" w:hAnsi="Microsoft YaHei UI"/>
      <w:u w:val="dotted"/>
    </w:rPr>
  </w:style>
  <w:style w:type="character" w:styleId="affff7">
    <w:name w:val="Unresolved Mention"/>
    <w:basedOn w:val="a3"/>
    <w:uiPriority w:val="99"/>
    <w:semiHidden/>
    <w:unhideWhenUsed/>
    <w:rsid w:val="00D7716D"/>
    <w:rPr>
      <w:rFonts w:ascii="Microsoft YaHei UI" w:eastAsia="Microsoft YaHei UI" w:hAnsi="Microsoft YaHei UI"/>
      <w:color w:val="605E5C"/>
      <w:shd w:val="clear" w:color="auto" w:fill="E1DFDD"/>
    </w:rPr>
  </w:style>
  <w:style w:type="paragraph" w:styleId="affff8">
    <w:name w:val="Body Text"/>
    <w:basedOn w:val="a2"/>
    <w:link w:val="affff9"/>
    <w:uiPriority w:val="99"/>
    <w:semiHidden/>
    <w:unhideWhenUsed/>
    <w:rsid w:val="00D7716D"/>
    <w:pPr>
      <w:spacing w:after="120"/>
    </w:pPr>
  </w:style>
  <w:style w:type="character" w:customStyle="1" w:styleId="affff9">
    <w:name w:val="正文文本 字符"/>
    <w:basedOn w:val="a3"/>
    <w:link w:val="affff8"/>
    <w:uiPriority w:val="99"/>
    <w:semiHidden/>
    <w:rsid w:val="00D7716D"/>
    <w:rPr>
      <w:rFonts w:ascii="Microsoft YaHei UI" w:eastAsia="Microsoft YaHei UI" w:hAnsi="Microsoft YaHei UI"/>
    </w:rPr>
  </w:style>
  <w:style w:type="paragraph" w:styleId="2c">
    <w:name w:val="Body Text 2"/>
    <w:basedOn w:val="a2"/>
    <w:link w:val="2d"/>
    <w:uiPriority w:val="99"/>
    <w:semiHidden/>
    <w:unhideWhenUsed/>
    <w:rsid w:val="00D7716D"/>
    <w:pPr>
      <w:spacing w:after="120" w:line="480" w:lineRule="auto"/>
    </w:pPr>
  </w:style>
  <w:style w:type="character" w:customStyle="1" w:styleId="2d">
    <w:name w:val="正文文本 2 字符"/>
    <w:basedOn w:val="a3"/>
    <w:link w:val="2c"/>
    <w:uiPriority w:val="99"/>
    <w:semiHidden/>
    <w:rsid w:val="00D7716D"/>
    <w:rPr>
      <w:rFonts w:ascii="Microsoft YaHei UI" w:eastAsia="Microsoft YaHei UI" w:hAnsi="Microsoft YaHei UI"/>
    </w:rPr>
  </w:style>
  <w:style w:type="paragraph" w:styleId="affffa">
    <w:name w:val="Body Text Indent"/>
    <w:basedOn w:val="a2"/>
    <w:link w:val="affffb"/>
    <w:uiPriority w:val="99"/>
    <w:semiHidden/>
    <w:unhideWhenUsed/>
    <w:rsid w:val="00D7716D"/>
    <w:pPr>
      <w:spacing w:after="120"/>
      <w:ind w:left="360"/>
    </w:pPr>
  </w:style>
  <w:style w:type="character" w:customStyle="1" w:styleId="affffb">
    <w:name w:val="正文文本缩进 字符"/>
    <w:basedOn w:val="a3"/>
    <w:link w:val="affffa"/>
    <w:uiPriority w:val="99"/>
    <w:semiHidden/>
    <w:rsid w:val="00D7716D"/>
    <w:rPr>
      <w:rFonts w:ascii="Microsoft YaHei UI" w:eastAsia="Microsoft YaHei UI" w:hAnsi="Microsoft YaHei UI"/>
    </w:rPr>
  </w:style>
  <w:style w:type="paragraph" w:styleId="2e">
    <w:name w:val="Body Text Indent 2"/>
    <w:basedOn w:val="a2"/>
    <w:link w:val="2f"/>
    <w:uiPriority w:val="99"/>
    <w:semiHidden/>
    <w:unhideWhenUsed/>
    <w:rsid w:val="00D7716D"/>
    <w:pPr>
      <w:spacing w:after="120" w:line="480" w:lineRule="auto"/>
      <w:ind w:left="360"/>
    </w:pPr>
  </w:style>
  <w:style w:type="character" w:customStyle="1" w:styleId="2f">
    <w:name w:val="正文文本缩进 2 字符"/>
    <w:basedOn w:val="a3"/>
    <w:link w:val="2e"/>
    <w:uiPriority w:val="99"/>
    <w:semiHidden/>
    <w:rsid w:val="00D7716D"/>
    <w:rPr>
      <w:rFonts w:ascii="Microsoft YaHei UI" w:eastAsia="Microsoft YaHei UI" w:hAnsi="Microsoft YaHei UI"/>
    </w:rPr>
  </w:style>
  <w:style w:type="paragraph" w:styleId="affffc">
    <w:name w:val="Body Text First Indent"/>
    <w:basedOn w:val="affff8"/>
    <w:link w:val="affffd"/>
    <w:uiPriority w:val="99"/>
    <w:semiHidden/>
    <w:unhideWhenUsed/>
    <w:rsid w:val="00D7716D"/>
    <w:pPr>
      <w:spacing w:after="0"/>
      <w:ind w:firstLine="360"/>
    </w:pPr>
  </w:style>
  <w:style w:type="character" w:customStyle="1" w:styleId="affffd">
    <w:name w:val="正文文本首行缩进 字符"/>
    <w:basedOn w:val="affff9"/>
    <w:link w:val="affffc"/>
    <w:uiPriority w:val="99"/>
    <w:semiHidden/>
    <w:rsid w:val="00D7716D"/>
    <w:rPr>
      <w:rFonts w:ascii="Microsoft YaHei UI" w:eastAsia="Microsoft YaHei UI" w:hAnsi="Microsoft YaHei UI"/>
    </w:rPr>
  </w:style>
  <w:style w:type="paragraph" w:styleId="2f0">
    <w:name w:val="Body Text First Indent 2"/>
    <w:basedOn w:val="affffa"/>
    <w:link w:val="2f1"/>
    <w:uiPriority w:val="99"/>
    <w:semiHidden/>
    <w:unhideWhenUsed/>
    <w:rsid w:val="00D7716D"/>
    <w:pPr>
      <w:spacing w:after="0"/>
      <w:ind w:firstLine="360"/>
    </w:pPr>
  </w:style>
  <w:style w:type="character" w:customStyle="1" w:styleId="2f1">
    <w:name w:val="正文文本首行缩进 2 字符"/>
    <w:basedOn w:val="affffb"/>
    <w:link w:val="2f0"/>
    <w:uiPriority w:val="99"/>
    <w:semiHidden/>
    <w:rsid w:val="00D7716D"/>
    <w:rPr>
      <w:rFonts w:ascii="Microsoft YaHei UI" w:eastAsia="Microsoft YaHei UI" w:hAnsi="Microsoft YaHei UI"/>
    </w:rPr>
  </w:style>
  <w:style w:type="paragraph" w:styleId="affffe">
    <w:name w:val="Normal Indent"/>
    <w:basedOn w:val="a2"/>
    <w:uiPriority w:val="99"/>
    <w:semiHidden/>
    <w:unhideWhenUsed/>
    <w:rsid w:val="00D7716D"/>
    <w:pPr>
      <w:ind w:left="720"/>
    </w:pPr>
  </w:style>
  <w:style w:type="paragraph" w:styleId="afffff">
    <w:name w:val="Note Heading"/>
    <w:basedOn w:val="a2"/>
    <w:next w:val="a2"/>
    <w:link w:val="afffff0"/>
    <w:uiPriority w:val="99"/>
    <w:semiHidden/>
    <w:unhideWhenUsed/>
    <w:rsid w:val="00D7716D"/>
  </w:style>
  <w:style w:type="character" w:customStyle="1" w:styleId="afffff0">
    <w:name w:val="注释标题 字符"/>
    <w:basedOn w:val="a3"/>
    <w:link w:val="afffff"/>
    <w:uiPriority w:val="99"/>
    <w:semiHidden/>
    <w:rsid w:val="00D7716D"/>
    <w:rPr>
      <w:rFonts w:ascii="Microsoft YaHei UI" w:eastAsia="Microsoft YaHei UI" w:hAnsi="Microsoft YaHei UI"/>
    </w:rPr>
  </w:style>
  <w:style w:type="table" w:styleId="afffff1">
    <w:name w:val="Table Contemporary"/>
    <w:basedOn w:val="a4"/>
    <w:uiPriority w:val="99"/>
    <w:semiHidden/>
    <w:unhideWhenUsed/>
    <w:rsid w:val="00D7716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2">
    <w:name w:val="Light List"/>
    <w:basedOn w:val="a4"/>
    <w:uiPriority w:val="61"/>
    <w:semiHidden/>
    <w:unhideWhenUsed/>
    <w:rsid w:val="00D7716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D7716D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D7716D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D7716D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D7716D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D7716D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D7716D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3">
    <w:name w:val="Light Shading"/>
    <w:basedOn w:val="a4"/>
    <w:uiPriority w:val="60"/>
    <w:semiHidden/>
    <w:unhideWhenUsed/>
    <w:rsid w:val="00D7716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D7716D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D7716D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D7716D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D7716D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D7716D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D7716D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4">
    <w:name w:val="Light Grid"/>
    <w:basedOn w:val="a4"/>
    <w:uiPriority w:val="62"/>
    <w:semiHidden/>
    <w:unhideWhenUsed/>
    <w:rsid w:val="00D7716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D7716D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D7716D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D7716D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D7716D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D7716D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D7716D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5">
    <w:name w:val="Dark List"/>
    <w:basedOn w:val="a4"/>
    <w:uiPriority w:val="70"/>
    <w:semiHidden/>
    <w:unhideWhenUsed/>
    <w:rsid w:val="00D7716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D7716D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D7716D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D7716D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D7716D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D7716D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D7716D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8">
    <w:name w:val="List Table 1 Light"/>
    <w:basedOn w:val="a4"/>
    <w:uiPriority w:val="46"/>
    <w:rsid w:val="00D771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2">
    <w:name w:val="List Table 1 Light Accent 1"/>
    <w:basedOn w:val="a4"/>
    <w:uiPriority w:val="46"/>
    <w:rsid w:val="00D771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-22">
    <w:name w:val="List Table 1 Light Accent 2"/>
    <w:basedOn w:val="a4"/>
    <w:uiPriority w:val="46"/>
    <w:rsid w:val="00D771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2">
    <w:name w:val="List Table 1 Light Accent 3"/>
    <w:basedOn w:val="a4"/>
    <w:uiPriority w:val="46"/>
    <w:rsid w:val="00D771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2">
    <w:name w:val="List Table 1 Light Accent 4"/>
    <w:basedOn w:val="a4"/>
    <w:uiPriority w:val="46"/>
    <w:rsid w:val="00D771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2">
    <w:name w:val="List Table 1 Light Accent 5"/>
    <w:basedOn w:val="a4"/>
    <w:uiPriority w:val="46"/>
    <w:rsid w:val="00D771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62">
    <w:name w:val="List Table 1 Light Accent 6"/>
    <w:basedOn w:val="a4"/>
    <w:uiPriority w:val="46"/>
    <w:rsid w:val="00D771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2">
    <w:name w:val="List Table 2"/>
    <w:basedOn w:val="a4"/>
    <w:uiPriority w:val="47"/>
    <w:rsid w:val="00D7716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2">
    <w:name w:val="List Table 2 Accent 1"/>
    <w:basedOn w:val="a4"/>
    <w:uiPriority w:val="47"/>
    <w:rsid w:val="00D7716D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2">
    <w:name w:val="List Table 2 Accent 2"/>
    <w:basedOn w:val="a4"/>
    <w:uiPriority w:val="47"/>
    <w:rsid w:val="00D7716D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2">
    <w:name w:val="List Table 2 Accent 3"/>
    <w:basedOn w:val="a4"/>
    <w:uiPriority w:val="47"/>
    <w:rsid w:val="00D7716D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2">
    <w:name w:val="List Table 2 Accent 4"/>
    <w:basedOn w:val="a4"/>
    <w:uiPriority w:val="47"/>
    <w:rsid w:val="00D7716D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2">
    <w:name w:val="List Table 2 Accent 5"/>
    <w:basedOn w:val="a4"/>
    <w:uiPriority w:val="47"/>
    <w:rsid w:val="00D7716D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2">
    <w:name w:val="List Table 2 Accent 6"/>
    <w:basedOn w:val="a4"/>
    <w:uiPriority w:val="47"/>
    <w:rsid w:val="00D7716D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e">
    <w:name w:val="List Table 3"/>
    <w:basedOn w:val="a4"/>
    <w:uiPriority w:val="48"/>
    <w:rsid w:val="00D7716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D7716D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D7716D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D7716D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D7716D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D7716D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D7716D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8">
    <w:name w:val="List Table 4"/>
    <w:basedOn w:val="a4"/>
    <w:uiPriority w:val="49"/>
    <w:rsid w:val="00D771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4"/>
    <w:uiPriority w:val="49"/>
    <w:rsid w:val="00D7716D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">
    <w:name w:val="List Table 4 Accent 2"/>
    <w:basedOn w:val="a4"/>
    <w:uiPriority w:val="49"/>
    <w:rsid w:val="00D7716D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List Table 4 Accent 3"/>
    <w:basedOn w:val="a4"/>
    <w:uiPriority w:val="49"/>
    <w:rsid w:val="00D7716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List Table 4 Accent 4"/>
    <w:basedOn w:val="a4"/>
    <w:uiPriority w:val="49"/>
    <w:rsid w:val="00D7716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List Table 4 Accent 5"/>
    <w:basedOn w:val="a4"/>
    <w:uiPriority w:val="49"/>
    <w:rsid w:val="00D7716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">
    <w:name w:val="List Table 4 Accent 6"/>
    <w:basedOn w:val="a4"/>
    <w:uiPriority w:val="49"/>
    <w:rsid w:val="00D7716D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7">
    <w:name w:val="List Table 5 Dark"/>
    <w:basedOn w:val="a4"/>
    <w:uiPriority w:val="50"/>
    <w:rsid w:val="00D7716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4"/>
    <w:uiPriority w:val="50"/>
    <w:rsid w:val="00D7716D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4"/>
    <w:uiPriority w:val="50"/>
    <w:rsid w:val="00D7716D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4"/>
    <w:uiPriority w:val="50"/>
    <w:rsid w:val="00D7716D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4"/>
    <w:uiPriority w:val="50"/>
    <w:rsid w:val="00D7716D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4"/>
    <w:uiPriority w:val="50"/>
    <w:rsid w:val="00D7716D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4"/>
    <w:uiPriority w:val="50"/>
    <w:rsid w:val="00D7716D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basedOn w:val="a4"/>
    <w:uiPriority w:val="51"/>
    <w:rsid w:val="00D7716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4"/>
    <w:uiPriority w:val="51"/>
    <w:rsid w:val="00D7716D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">
    <w:name w:val="List Table 6 Colorful Accent 2"/>
    <w:basedOn w:val="a4"/>
    <w:uiPriority w:val="51"/>
    <w:rsid w:val="00D7716D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List Table 6 Colorful Accent 3"/>
    <w:basedOn w:val="a4"/>
    <w:uiPriority w:val="51"/>
    <w:rsid w:val="00D7716D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List Table 6 Colorful Accent 4"/>
    <w:basedOn w:val="a4"/>
    <w:uiPriority w:val="51"/>
    <w:rsid w:val="00D7716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List Table 6 Colorful Accent 5"/>
    <w:basedOn w:val="a4"/>
    <w:uiPriority w:val="51"/>
    <w:rsid w:val="00D7716D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">
    <w:name w:val="List Table 6 Colorful Accent 6"/>
    <w:basedOn w:val="a4"/>
    <w:uiPriority w:val="51"/>
    <w:rsid w:val="00D7716D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2">
    <w:name w:val="List Table 7 Colorful"/>
    <w:basedOn w:val="a4"/>
    <w:uiPriority w:val="52"/>
    <w:rsid w:val="00D7716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4"/>
    <w:uiPriority w:val="52"/>
    <w:rsid w:val="00D7716D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4"/>
    <w:uiPriority w:val="52"/>
    <w:rsid w:val="00D7716D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4"/>
    <w:uiPriority w:val="52"/>
    <w:rsid w:val="00D7716D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4"/>
    <w:uiPriority w:val="52"/>
    <w:rsid w:val="00D7716D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4"/>
    <w:uiPriority w:val="52"/>
    <w:rsid w:val="00D7716D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4"/>
    <w:uiPriority w:val="52"/>
    <w:rsid w:val="00D7716D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6">
    <w:name w:val="E-mail Signature"/>
    <w:basedOn w:val="a2"/>
    <w:link w:val="afffff7"/>
    <w:uiPriority w:val="99"/>
    <w:semiHidden/>
    <w:unhideWhenUsed/>
    <w:rsid w:val="00D7716D"/>
  </w:style>
  <w:style w:type="character" w:customStyle="1" w:styleId="afffff7">
    <w:name w:val="电子邮件签名 字符"/>
    <w:basedOn w:val="a3"/>
    <w:link w:val="afffff6"/>
    <w:uiPriority w:val="99"/>
    <w:semiHidden/>
    <w:rsid w:val="00D7716D"/>
    <w:rPr>
      <w:rFonts w:ascii="Microsoft YaHei UI" w:eastAsia="Microsoft YaHei UI" w:hAnsi="Microsoft YaHei UI"/>
    </w:rPr>
  </w:style>
  <w:style w:type="paragraph" w:styleId="afffff8">
    <w:name w:val="Salutation"/>
    <w:basedOn w:val="a2"/>
    <w:next w:val="a2"/>
    <w:link w:val="afffff9"/>
    <w:uiPriority w:val="99"/>
    <w:semiHidden/>
    <w:unhideWhenUsed/>
    <w:rsid w:val="00D7716D"/>
  </w:style>
  <w:style w:type="character" w:customStyle="1" w:styleId="afffff9">
    <w:name w:val="称呼 字符"/>
    <w:basedOn w:val="a3"/>
    <w:link w:val="afffff8"/>
    <w:uiPriority w:val="99"/>
    <w:semiHidden/>
    <w:rsid w:val="00D7716D"/>
    <w:rPr>
      <w:rFonts w:ascii="Microsoft YaHei UI" w:eastAsia="Microsoft YaHei UI" w:hAnsi="Microsoft YaHei UI"/>
    </w:rPr>
  </w:style>
  <w:style w:type="table" w:styleId="19">
    <w:name w:val="Table Columns 1"/>
    <w:basedOn w:val="a4"/>
    <w:uiPriority w:val="99"/>
    <w:semiHidden/>
    <w:unhideWhenUsed/>
    <w:rsid w:val="00D7716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umns 2"/>
    <w:basedOn w:val="a4"/>
    <w:uiPriority w:val="99"/>
    <w:semiHidden/>
    <w:unhideWhenUsed/>
    <w:rsid w:val="00D7716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4"/>
    <w:uiPriority w:val="99"/>
    <w:semiHidden/>
    <w:unhideWhenUsed/>
    <w:rsid w:val="00D7716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4"/>
    <w:uiPriority w:val="99"/>
    <w:semiHidden/>
    <w:unhideWhenUsed/>
    <w:rsid w:val="00D7716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4"/>
    <w:uiPriority w:val="99"/>
    <w:semiHidden/>
    <w:unhideWhenUsed/>
    <w:rsid w:val="00D7716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a">
    <w:name w:val="Signature"/>
    <w:basedOn w:val="a2"/>
    <w:link w:val="afffffb"/>
    <w:uiPriority w:val="99"/>
    <w:semiHidden/>
    <w:unhideWhenUsed/>
    <w:rsid w:val="00D7716D"/>
    <w:pPr>
      <w:ind w:left="4320"/>
    </w:pPr>
  </w:style>
  <w:style w:type="character" w:customStyle="1" w:styleId="afffffb">
    <w:name w:val="签名 字符"/>
    <w:basedOn w:val="a3"/>
    <w:link w:val="afffffa"/>
    <w:uiPriority w:val="99"/>
    <w:semiHidden/>
    <w:rsid w:val="00D7716D"/>
    <w:rPr>
      <w:rFonts w:ascii="Microsoft YaHei UI" w:eastAsia="Microsoft YaHei UI" w:hAnsi="Microsoft YaHei UI"/>
    </w:rPr>
  </w:style>
  <w:style w:type="table" w:styleId="1a">
    <w:name w:val="Table Simple 1"/>
    <w:basedOn w:val="a4"/>
    <w:uiPriority w:val="99"/>
    <w:semiHidden/>
    <w:unhideWhenUsed/>
    <w:rsid w:val="00D7716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4"/>
    <w:uiPriority w:val="99"/>
    <w:semiHidden/>
    <w:unhideWhenUsed/>
    <w:rsid w:val="00D7716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4"/>
    <w:uiPriority w:val="99"/>
    <w:semiHidden/>
    <w:unhideWhenUsed/>
    <w:rsid w:val="00D771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4"/>
    <w:uiPriority w:val="99"/>
    <w:semiHidden/>
    <w:unhideWhenUsed/>
    <w:rsid w:val="00D7716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ubtle 2"/>
    <w:basedOn w:val="a4"/>
    <w:uiPriority w:val="99"/>
    <w:rsid w:val="00D7716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c">
    <w:name w:val="index 1"/>
    <w:basedOn w:val="a2"/>
    <w:next w:val="a2"/>
    <w:autoRedefine/>
    <w:uiPriority w:val="99"/>
    <w:semiHidden/>
    <w:unhideWhenUsed/>
    <w:rsid w:val="00D7716D"/>
    <w:pPr>
      <w:ind w:left="220" w:hanging="220"/>
    </w:pPr>
  </w:style>
  <w:style w:type="paragraph" w:styleId="2f6">
    <w:name w:val="index 2"/>
    <w:basedOn w:val="a2"/>
    <w:next w:val="a2"/>
    <w:autoRedefine/>
    <w:uiPriority w:val="99"/>
    <w:semiHidden/>
    <w:unhideWhenUsed/>
    <w:rsid w:val="00D7716D"/>
    <w:pPr>
      <w:ind w:left="440" w:hanging="220"/>
    </w:pPr>
  </w:style>
  <w:style w:type="paragraph" w:styleId="3f1">
    <w:name w:val="index 3"/>
    <w:basedOn w:val="a2"/>
    <w:next w:val="a2"/>
    <w:autoRedefine/>
    <w:uiPriority w:val="99"/>
    <w:semiHidden/>
    <w:unhideWhenUsed/>
    <w:rsid w:val="00D7716D"/>
    <w:pPr>
      <w:ind w:left="660" w:hanging="220"/>
    </w:pPr>
  </w:style>
  <w:style w:type="paragraph" w:styleId="4a">
    <w:name w:val="index 4"/>
    <w:basedOn w:val="a2"/>
    <w:next w:val="a2"/>
    <w:autoRedefine/>
    <w:uiPriority w:val="99"/>
    <w:semiHidden/>
    <w:unhideWhenUsed/>
    <w:rsid w:val="00D7716D"/>
    <w:pPr>
      <w:ind w:left="880" w:hanging="220"/>
    </w:pPr>
  </w:style>
  <w:style w:type="paragraph" w:styleId="59">
    <w:name w:val="index 5"/>
    <w:basedOn w:val="a2"/>
    <w:next w:val="a2"/>
    <w:autoRedefine/>
    <w:uiPriority w:val="99"/>
    <w:semiHidden/>
    <w:unhideWhenUsed/>
    <w:rsid w:val="00D7716D"/>
    <w:pPr>
      <w:ind w:left="1100" w:hanging="220"/>
    </w:pPr>
  </w:style>
  <w:style w:type="paragraph" w:styleId="63">
    <w:name w:val="index 6"/>
    <w:basedOn w:val="a2"/>
    <w:next w:val="a2"/>
    <w:autoRedefine/>
    <w:uiPriority w:val="99"/>
    <w:semiHidden/>
    <w:unhideWhenUsed/>
    <w:rsid w:val="00D7716D"/>
    <w:pPr>
      <w:ind w:left="1320" w:hanging="220"/>
    </w:pPr>
  </w:style>
  <w:style w:type="paragraph" w:styleId="73">
    <w:name w:val="index 7"/>
    <w:basedOn w:val="a2"/>
    <w:next w:val="a2"/>
    <w:autoRedefine/>
    <w:uiPriority w:val="99"/>
    <w:semiHidden/>
    <w:unhideWhenUsed/>
    <w:rsid w:val="00D7716D"/>
    <w:pPr>
      <w:ind w:left="1540" w:hanging="220"/>
    </w:pPr>
  </w:style>
  <w:style w:type="paragraph" w:styleId="82">
    <w:name w:val="index 8"/>
    <w:basedOn w:val="a2"/>
    <w:next w:val="a2"/>
    <w:autoRedefine/>
    <w:uiPriority w:val="99"/>
    <w:semiHidden/>
    <w:unhideWhenUsed/>
    <w:rsid w:val="00D7716D"/>
    <w:pPr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D7716D"/>
    <w:pPr>
      <w:ind w:left="1980" w:hanging="220"/>
    </w:pPr>
  </w:style>
  <w:style w:type="paragraph" w:styleId="afffffc">
    <w:name w:val="index heading"/>
    <w:basedOn w:val="a2"/>
    <w:next w:val="1c"/>
    <w:uiPriority w:val="99"/>
    <w:semiHidden/>
    <w:unhideWhenUsed/>
    <w:rsid w:val="00D7716D"/>
    <w:rPr>
      <w:rFonts w:cstheme="majorBidi"/>
      <w:b/>
      <w:bCs/>
    </w:rPr>
  </w:style>
  <w:style w:type="paragraph" w:styleId="afffffd">
    <w:name w:val="Closing"/>
    <w:basedOn w:val="a2"/>
    <w:link w:val="afffffe"/>
    <w:uiPriority w:val="99"/>
    <w:semiHidden/>
    <w:unhideWhenUsed/>
    <w:rsid w:val="00D7716D"/>
    <w:pPr>
      <w:ind w:left="4320"/>
    </w:pPr>
  </w:style>
  <w:style w:type="character" w:customStyle="1" w:styleId="afffffe">
    <w:name w:val="结束语 字符"/>
    <w:basedOn w:val="a3"/>
    <w:link w:val="afffffd"/>
    <w:uiPriority w:val="99"/>
    <w:semiHidden/>
    <w:rsid w:val="00D7716D"/>
    <w:rPr>
      <w:rFonts w:ascii="Microsoft YaHei UI" w:eastAsia="Microsoft YaHei UI" w:hAnsi="Microsoft YaHei UI"/>
    </w:rPr>
  </w:style>
  <w:style w:type="table" w:styleId="affffff">
    <w:name w:val="Table Grid"/>
    <w:basedOn w:val="a4"/>
    <w:uiPriority w:val="39"/>
    <w:rsid w:val="00D77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d">
    <w:name w:val="Table Grid 1"/>
    <w:basedOn w:val="a4"/>
    <w:uiPriority w:val="99"/>
    <w:semiHidden/>
    <w:unhideWhenUsed/>
    <w:rsid w:val="00D771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4"/>
    <w:uiPriority w:val="99"/>
    <w:semiHidden/>
    <w:unhideWhenUsed/>
    <w:rsid w:val="00D7716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Grid 3"/>
    <w:basedOn w:val="a4"/>
    <w:uiPriority w:val="99"/>
    <w:semiHidden/>
    <w:unhideWhenUsed/>
    <w:rsid w:val="00D7716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Grid 4"/>
    <w:basedOn w:val="a4"/>
    <w:uiPriority w:val="99"/>
    <w:semiHidden/>
    <w:unhideWhenUsed/>
    <w:rsid w:val="00D7716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a">
    <w:name w:val="Table Grid 5"/>
    <w:basedOn w:val="a4"/>
    <w:uiPriority w:val="99"/>
    <w:semiHidden/>
    <w:unhideWhenUsed/>
    <w:rsid w:val="00D771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4"/>
    <w:uiPriority w:val="99"/>
    <w:semiHidden/>
    <w:unhideWhenUsed/>
    <w:rsid w:val="00D771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4"/>
    <w:uiPriority w:val="99"/>
    <w:semiHidden/>
    <w:unhideWhenUsed/>
    <w:rsid w:val="00D7716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D7716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Grid Table Light"/>
    <w:basedOn w:val="a4"/>
    <w:uiPriority w:val="40"/>
    <w:rsid w:val="00D7716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e">
    <w:name w:val="Grid Table 1 Light"/>
    <w:basedOn w:val="a4"/>
    <w:uiPriority w:val="46"/>
    <w:rsid w:val="00D7716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3">
    <w:name w:val="Grid Table 1 Light Accent 1"/>
    <w:basedOn w:val="a4"/>
    <w:uiPriority w:val="46"/>
    <w:rsid w:val="00D7716D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3">
    <w:name w:val="Grid Table 1 Light Accent 2"/>
    <w:basedOn w:val="a4"/>
    <w:uiPriority w:val="46"/>
    <w:rsid w:val="00D7716D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3">
    <w:name w:val="Grid Table 1 Light Accent 3"/>
    <w:basedOn w:val="a4"/>
    <w:uiPriority w:val="46"/>
    <w:rsid w:val="00D7716D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3">
    <w:name w:val="Grid Table 1 Light Accent 4"/>
    <w:basedOn w:val="a4"/>
    <w:uiPriority w:val="46"/>
    <w:rsid w:val="00D7716D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3">
    <w:name w:val="Grid Table 1 Light Accent 5"/>
    <w:basedOn w:val="a4"/>
    <w:uiPriority w:val="46"/>
    <w:rsid w:val="00D7716D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3">
    <w:name w:val="Grid Table 1 Light Accent 6"/>
    <w:basedOn w:val="a4"/>
    <w:uiPriority w:val="46"/>
    <w:rsid w:val="00D7716D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8">
    <w:name w:val="Grid Table 2"/>
    <w:basedOn w:val="a4"/>
    <w:uiPriority w:val="47"/>
    <w:rsid w:val="00D7716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3">
    <w:name w:val="Grid Table 2 Accent 1"/>
    <w:basedOn w:val="a4"/>
    <w:uiPriority w:val="47"/>
    <w:rsid w:val="00D7716D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3">
    <w:name w:val="Grid Table 2 Accent 2"/>
    <w:basedOn w:val="a4"/>
    <w:uiPriority w:val="47"/>
    <w:rsid w:val="00D7716D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3">
    <w:name w:val="Grid Table 2 Accent 3"/>
    <w:basedOn w:val="a4"/>
    <w:uiPriority w:val="47"/>
    <w:rsid w:val="00D7716D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3">
    <w:name w:val="Grid Table 2 Accent 4"/>
    <w:basedOn w:val="a4"/>
    <w:uiPriority w:val="47"/>
    <w:rsid w:val="00D7716D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3">
    <w:name w:val="Grid Table 2 Accent 5"/>
    <w:basedOn w:val="a4"/>
    <w:uiPriority w:val="47"/>
    <w:rsid w:val="00D7716D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3">
    <w:name w:val="Grid Table 2 Accent 6"/>
    <w:basedOn w:val="a4"/>
    <w:uiPriority w:val="47"/>
    <w:rsid w:val="00D7716D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3">
    <w:name w:val="Grid Table 3"/>
    <w:basedOn w:val="a4"/>
    <w:uiPriority w:val="48"/>
    <w:rsid w:val="00D771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1">
    <w:name w:val="Grid Table 3 Accent 1"/>
    <w:basedOn w:val="a4"/>
    <w:uiPriority w:val="48"/>
    <w:rsid w:val="00D7716D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1">
    <w:name w:val="Grid Table 3 Accent 2"/>
    <w:basedOn w:val="a4"/>
    <w:uiPriority w:val="48"/>
    <w:rsid w:val="00D7716D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1">
    <w:name w:val="Grid Table 3 Accent 3"/>
    <w:basedOn w:val="a4"/>
    <w:uiPriority w:val="48"/>
    <w:rsid w:val="00D7716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1">
    <w:name w:val="Grid Table 3 Accent 4"/>
    <w:basedOn w:val="a4"/>
    <w:uiPriority w:val="48"/>
    <w:rsid w:val="00D7716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1">
    <w:name w:val="Grid Table 3 Accent 5"/>
    <w:basedOn w:val="a4"/>
    <w:uiPriority w:val="48"/>
    <w:rsid w:val="00D7716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1">
    <w:name w:val="Grid Table 3 Accent 6"/>
    <w:basedOn w:val="a4"/>
    <w:uiPriority w:val="48"/>
    <w:rsid w:val="00D7716D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c">
    <w:name w:val="Grid Table 4"/>
    <w:basedOn w:val="a4"/>
    <w:uiPriority w:val="49"/>
    <w:rsid w:val="00D771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4"/>
    <w:uiPriority w:val="49"/>
    <w:rsid w:val="00D7716D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0">
    <w:name w:val="Grid Table 4 Accent 2"/>
    <w:basedOn w:val="a4"/>
    <w:uiPriority w:val="49"/>
    <w:rsid w:val="00D7716D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Grid Table 4 Accent 3"/>
    <w:basedOn w:val="a4"/>
    <w:uiPriority w:val="49"/>
    <w:rsid w:val="00D7716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Grid Table 4 Accent 4"/>
    <w:basedOn w:val="a4"/>
    <w:uiPriority w:val="49"/>
    <w:rsid w:val="00D7716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Grid Table 4 Accent 5"/>
    <w:basedOn w:val="a4"/>
    <w:uiPriority w:val="49"/>
    <w:rsid w:val="00D7716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0">
    <w:name w:val="Grid Table 4 Accent 6"/>
    <w:basedOn w:val="a4"/>
    <w:uiPriority w:val="49"/>
    <w:rsid w:val="00D7716D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b">
    <w:name w:val="Grid Table 5 Dark"/>
    <w:basedOn w:val="a4"/>
    <w:uiPriority w:val="50"/>
    <w:rsid w:val="00D771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4"/>
    <w:uiPriority w:val="50"/>
    <w:rsid w:val="00D771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20">
    <w:name w:val="Grid Table 5 Dark Accent 2"/>
    <w:basedOn w:val="a4"/>
    <w:uiPriority w:val="50"/>
    <w:rsid w:val="00D771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0">
    <w:name w:val="Grid Table 5 Dark Accent 3"/>
    <w:basedOn w:val="a4"/>
    <w:uiPriority w:val="50"/>
    <w:rsid w:val="00D771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0">
    <w:name w:val="Grid Table 5 Dark Accent 4"/>
    <w:basedOn w:val="a4"/>
    <w:uiPriority w:val="50"/>
    <w:rsid w:val="00D771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0">
    <w:name w:val="Grid Table 5 Dark Accent 5"/>
    <w:basedOn w:val="a4"/>
    <w:uiPriority w:val="50"/>
    <w:rsid w:val="00D771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-60">
    <w:name w:val="Grid Table 5 Dark Accent 6"/>
    <w:basedOn w:val="a4"/>
    <w:uiPriority w:val="50"/>
    <w:rsid w:val="00D771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5">
    <w:name w:val="Grid Table 6 Colorful"/>
    <w:basedOn w:val="a4"/>
    <w:uiPriority w:val="51"/>
    <w:rsid w:val="00D7716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4"/>
    <w:uiPriority w:val="51"/>
    <w:rsid w:val="00D7716D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0">
    <w:name w:val="Grid Table 6 Colorful Accent 2"/>
    <w:basedOn w:val="a4"/>
    <w:uiPriority w:val="51"/>
    <w:rsid w:val="00D7716D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Grid Table 6 Colorful Accent 3"/>
    <w:basedOn w:val="a4"/>
    <w:uiPriority w:val="51"/>
    <w:rsid w:val="00D7716D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Grid Table 6 Colorful Accent 4"/>
    <w:basedOn w:val="a4"/>
    <w:uiPriority w:val="51"/>
    <w:rsid w:val="00D7716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Grid Table 6 Colorful Accent 5"/>
    <w:basedOn w:val="a4"/>
    <w:uiPriority w:val="51"/>
    <w:rsid w:val="00D7716D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0">
    <w:name w:val="Grid Table 6 Colorful Accent 6"/>
    <w:basedOn w:val="a4"/>
    <w:uiPriority w:val="51"/>
    <w:rsid w:val="00D7716D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5">
    <w:name w:val="Grid Table 7 Colorful"/>
    <w:basedOn w:val="a4"/>
    <w:uiPriority w:val="52"/>
    <w:rsid w:val="00D7716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4"/>
    <w:uiPriority w:val="52"/>
    <w:rsid w:val="00D7716D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0">
    <w:name w:val="Grid Table 7 Colorful Accent 2"/>
    <w:basedOn w:val="a4"/>
    <w:uiPriority w:val="52"/>
    <w:rsid w:val="00D7716D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0">
    <w:name w:val="Grid Table 7 Colorful Accent 3"/>
    <w:basedOn w:val="a4"/>
    <w:uiPriority w:val="52"/>
    <w:rsid w:val="00D7716D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0">
    <w:name w:val="Grid Table 7 Colorful Accent 4"/>
    <w:basedOn w:val="a4"/>
    <w:uiPriority w:val="52"/>
    <w:rsid w:val="00D7716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0">
    <w:name w:val="Grid Table 7 Colorful Accent 5"/>
    <w:basedOn w:val="a4"/>
    <w:uiPriority w:val="52"/>
    <w:rsid w:val="00D7716D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0">
    <w:name w:val="Grid Table 7 Colorful Accent 6"/>
    <w:basedOn w:val="a4"/>
    <w:uiPriority w:val="52"/>
    <w:rsid w:val="00D7716D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">
    <w:name w:val="Table Web 1"/>
    <w:basedOn w:val="a4"/>
    <w:uiPriority w:val="99"/>
    <w:semiHidden/>
    <w:unhideWhenUsed/>
    <w:rsid w:val="00D7716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Web 2"/>
    <w:basedOn w:val="a4"/>
    <w:uiPriority w:val="99"/>
    <w:semiHidden/>
    <w:unhideWhenUsed/>
    <w:rsid w:val="00D7716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Web 3"/>
    <w:basedOn w:val="a4"/>
    <w:uiPriority w:val="99"/>
    <w:rsid w:val="00D7716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f1">
    <w:name w:val="footnote reference"/>
    <w:basedOn w:val="a3"/>
    <w:uiPriority w:val="99"/>
    <w:semiHidden/>
    <w:unhideWhenUsed/>
    <w:rsid w:val="00D7716D"/>
    <w:rPr>
      <w:rFonts w:ascii="Microsoft YaHei UI" w:eastAsia="Microsoft YaHei UI" w:hAnsi="Microsoft YaHei UI"/>
      <w:vertAlign w:val="superscript"/>
    </w:rPr>
  </w:style>
  <w:style w:type="character" w:styleId="affffff2">
    <w:name w:val="line number"/>
    <w:basedOn w:val="a3"/>
    <w:uiPriority w:val="99"/>
    <w:semiHidden/>
    <w:unhideWhenUsed/>
    <w:rsid w:val="00D7716D"/>
    <w:rPr>
      <w:rFonts w:ascii="Microsoft YaHei UI" w:eastAsia="Microsoft YaHei UI" w:hAnsi="Microsoft YaHei UI"/>
    </w:rPr>
  </w:style>
  <w:style w:type="table" w:styleId="1f0">
    <w:name w:val="Table 3D effects 1"/>
    <w:basedOn w:val="a4"/>
    <w:uiPriority w:val="99"/>
    <w:semiHidden/>
    <w:unhideWhenUsed/>
    <w:rsid w:val="00D7716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3D effects 2"/>
    <w:basedOn w:val="a4"/>
    <w:uiPriority w:val="99"/>
    <w:semiHidden/>
    <w:unhideWhenUsed/>
    <w:rsid w:val="00D7716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3D effects 3"/>
    <w:basedOn w:val="a4"/>
    <w:uiPriority w:val="99"/>
    <w:semiHidden/>
    <w:unhideWhenUsed/>
    <w:rsid w:val="00D771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3">
    <w:name w:val="Table Theme"/>
    <w:basedOn w:val="a4"/>
    <w:uiPriority w:val="99"/>
    <w:semiHidden/>
    <w:unhideWhenUsed/>
    <w:rsid w:val="00D77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4">
    <w:name w:val="page number"/>
    <w:basedOn w:val="a3"/>
    <w:uiPriority w:val="99"/>
    <w:semiHidden/>
    <w:unhideWhenUsed/>
    <w:rsid w:val="00D7716D"/>
    <w:rPr>
      <w:rFonts w:ascii="Microsoft YaHei UI" w:eastAsia="Microsoft YaHei UI" w:hAnsi="Microsoft YaHei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00568086\AppData\Local\Microsoft\Office\16.0\DTS\zh-CN%7b148EE594-ECCC-4F0E-A84A-77267A44F438%7d\%7bCC9D7CB2-6FAC-4935-BF1A-4BC42F9F65D7%7dTF2de6fc23-48e8-448b-960e-1bdc6e9248ab26899780_win32-786d09d22ff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{CC9D7CB2-6FAC-4935-BF1A-4BC42F9F65D7}TF2de6fc23-48e8-448b-960e-1bdc6e9248ab26899780_win32-786d09d22ff4.dotx</Template>
  <TotalTime>0</TotalTime>
  <Pages>11</Pages>
  <Words>1654</Words>
  <Characters>9434</Characters>
  <Application>Microsoft Office Word</Application>
  <DocSecurity>0</DocSecurity>
  <Lines>78</Lines>
  <Paragraphs>22</Paragraphs>
  <ScaleCrop>false</ScaleCrop>
  <Company/>
  <LinksUpToDate>false</LinksUpToDate>
  <CharactersWithSpaces>11066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2026-02-04T06:01:00Z</dcterms:created>
  <dcterms:modified xsi:type="dcterms:W3CDTF">2026-02-04T06:48:00Z</dcterms:modified>
</cp:coreProperties>
</file>